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47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  <w:bookmarkStart w:id="0" w:name="_GoBack"/>
      <w:r w:rsidRPr="009E24F8">
        <w:rPr>
          <w:b/>
          <w:bCs/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-450215</wp:posOffset>
            </wp:positionV>
            <wp:extent cx="7739383" cy="10642600"/>
            <wp:effectExtent l="0" t="0" r="0" b="6350"/>
            <wp:wrapNone/>
            <wp:docPr id="1" name="Рисунок 1" descr="C:\Users\Экер\Desktop\рабочие\ДАА био\Скан_2023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ДАА био\Скан_202309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234" cy="1064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9E24F8" w:rsidRDefault="009E24F8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</w:p>
    <w:p w:rsidR="000C2CA6" w:rsidRPr="00270047" w:rsidRDefault="000C2CA6" w:rsidP="005501C4">
      <w:pPr>
        <w:widowControl w:val="0"/>
        <w:tabs>
          <w:tab w:val="left" w:pos="0"/>
        </w:tabs>
        <w:suppressAutoHyphens w:val="0"/>
        <w:ind w:left="1117"/>
        <w:jc w:val="center"/>
        <w:rPr>
          <w:b/>
          <w:bCs/>
          <w:lang w:eastAsia="ru-RU"/>
        </w:rPr>
      </w:pPr>
      <w:r w:rsidRPr="00270047">
        <w:rPr>
          <w:b/>
          <w:bCs/>
          <w:lang w:eastAsia="ru-RU"/>
        </w:rPr>
        <w:lastRenderedPageBreak/>
        <w:t>ПОЯСНИТЕЛЬНАЯ ЗАПИСКА</w:t>
      </w:r>
    </w:p>
    <w:p w:rsidR="000C2CA6" w:rsidRPr="00270047" w:rsidRDefault="000C2CA6" w:rsidP="000C2CA6">
      <w:pPr>
        <w:widowControl w:val="0"/>
        <w:tabs>
          <w:tab w:val="left" w:pos="0"/>
        </w:tabs>
        <w:ind w:firstLine="397"/>
        <w:jc w:val="center"/>
        <w:rPr>
          <w:lang w:eastAsia="ru-RU"/>
        </w:rPr>
      </w:pPr>
    </w:p>
    <w:p w:rsidR="005501C4" w:rsidRPr="00270047" w:rsidRDefault="005501C4" w:rsidP="005501C4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1.1. Настоящее Положение о рабочих программах,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общего, основного общего и среднего общего образования 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в муниципальном бюджетном  общеобразовательном учреждении Теве-Хаинская средняя общеобразовательная школа Дзун-Хемчикского кожууна  (далее – школа).</w:t>
      </w:r>
    </w:p>
    <w:p w:rsidR="005501C4" w:rsidRPr="00270047" w:rsidRDefault="005501C4" w:rsidP="005501C4">
      <w:pPr>
        <w:ind w:left="360"/>
      </w:pPr>
      <w:r w:rsidRPr="00270047">
        <w:t xml:space="preserve">     1.2. Положение разработано на основании следующих нормативных актов: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Минпросвещения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образования» (далее – ФГОС ООО второго поколения);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 (далее – ФГОС СОО);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устава МБОУ Теве-Хаинская СОШ;</w:t>
      </w:r>
    </w:p>
    <w:p w:rsidR="005501C4" w:rsidRPr="00270047" w:rsidRDefault="005501C4" w:rsidP="005501C4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Теве-Хаинская СОШ </w:t>
      </w:r>
    </w:p>
    <w:p w:rsidR="00C67F56" w:rsidRPr="00270047" w:rsidRDefault="00C67F56" w:rsidP="00C67F56">
      <w:pPr>
        <w:pStyle w:val="a3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Авторская программа </w:t>
      </w:r>
      <w:r w:rsidRPr="00270047">
        <w:rPr>
          <w:rFonts w:ascii="Times New Roman" w:hAnsi="Times New Roman"/>
          <w:bCs/>
          <w:sz w:val="24"/>
          <w:szCs w:val="24"/>
        </w:rPr>
        <w:t xml:space="preserve">основного общего образования по биологии 5—9классы Авторы: В. В. Пасечник. В. Латюшин, Г. Г. Швецов. </w:t>
      </w:r>
    </w:p>
    <w:p w:rsidR="00C67F56" w:rsidRPr="00270047" w:rsidRDefault="00C67F56" w:rsidP="000C2CA6">
      <w:pPr>
        <w:widowControl w:val="0"/>
        <w:tabs>
          <w:tab w:val="left" w:pos="426"/>
          <w:tab w:val="num" w:pos="3621"/>
        </w:tabs>
        <w:ind w:firstLine="397"/>
        <w:contextualSpacing/>
        <w:jc w:val="both"/>
        <w:outlineLvl w:val="0"/>
        <w:rPr>
          <w:lang w:eastAsia="ru-RU"/>
        </w:rPr>
      </w:pPr>
    </w:p>
    <w:p w:rsidR="000C2CA6" w:rsidRPr="00270047" w:rsidRDefault="000C2CA6" w:rsidP="005501C4">
      <w:pPr>
        <w:widowControl w:val="0"/>
        <w:tabs>
          <w:tab w:val="left" w:pos="426"/>
          <w:tab w:val="num" w:pos="3621"/>
        </w:tabs>
        <w:spacing w:line="276" w:lineRule="auto"/>
        <w:ind w:firstLine="397"/>
        <w:contextualSpacing/>
        <w:jc w:val="both"/>
        <w:outlineLvl w:val="0"/>
        <w:rPr>
          <w:iCs/>
          <w:lang w:eastAsia="ru-RU"/>
        </w:rPr>
      </w:pPr>
      <w:r w:rsidRPr="00270047">
        <w:rPr>
          <w:lang w:eastAsia="ru-RU"/>
        </w:rPr>
        <w:t xml:space="preserve">Рабочая программа по биологии для основной школы составлена на основе </w:t>
      </w:r>
      <w:r w:rsidRPr="00270047">
        <w:rPr>
          <w:iCs/>
          <w:lang w:eastAsia="ru-RU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2010 г. № 1897 «Об утверждении </w:t>
      </w:r>
      <w:r w:rsidRPr="00270047">
        <w:rPr>
          <w:iCs/>
          <w:lang w:eastAsia="ru-RU"/>
        </w:rPr>
        <w:lastRenderedPageBreak/>
        <w:t xml:space="preserve">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2014 г. № 1644);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 </w:t>
      </w:r>
      <w:hyperlink r:id="rId9" w:history="1">
        <w:r w:rsidRPr="00270047">
          <w:rPr>
            <w:iCs/>
            <w:lang w:eastAsia="ru-RU"/>
          </w:rPr>
          <w:t>http://www.fgosreestr.ru/reestr</w:t>
        </w:r>
      </w:hyperlink>
      <w:r w:rsidRPr="00270047">
        <w:rPr>
          <w:iCs/>
          <w:lang w:eastAsia="ru-RU"/>
        </w:rPr>
        <w:t xml:space="preserve">; основных направлений программ, включенных в структуру основной образовательной программы; требований к уровню подготовки обучающихся для проведения основного государственного экзамена по биологии; основной образовательной программой образовательного учреждения; авторской программы под руководством В.В. Пасечника (сборник «Биология. Рабочие программы. 5-9 классы.» - М.: Дрофа, 2013.). </w:t>
      </w:r>
    </w:p>
    <w:p w:rsidR="000C2CA6" w:rsidRPr="00270047" w:rsidRDefault="000C2CA6" w:rsidP="005501C4">
      <w:pPr>
        <w:widowControl w:val="0"/>
        <w:tabs>
          <w:tab w:val="left" w:pos="426"/>
        </w:tabs>
        <w:spacing w:line="276" w:lineRule="auto"/>
        <w:ind w:firstLine="397"/>
        <w:jc w:val="both"/>
        <w:outlineLvl w:val="0"/>
        <w:rPr>
          <w:bCs/>
          <w:kern w:val="36"/>
          <w:lang w:eastAsia="ru-RU"/>
        </w:rPr>
      </w:pPr>
      <w:r w:rsidRPr="00270047">
        <w:rPr>
          <w:bCs/>
          <w:kern w:val="36"/>
          <w:lang w:eastAsia="ru-RU"/>
        </w:rPr>
        <w:t>Целью биологического образования в основной школе является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0C2CA6" w:rsidRPr="00270047" w:rsidRDefault="000C2CA6" w:rsidP="005501C4">
      <w:pPr>
        <w:widowControl w:val="0"/>
        <w:spacing w:line="276" w:lineRule="auto"/>
        <w:ind w:firstLine="397"/>
        <w:jc w:val="both"/>
      </w:pPr>
      <w:r w:rsidRPr="00270047">
        <w:rPr>
          <w:b/>
          <w:lang w:eastAsia="ru-RU"/>
        </w:rPr>
        <w:t xml:space="preserve">Цели биологического образования </w:t>
      </w:r>
      <w:r w:rsidRPr="00270047">
        <w:rPr>
          <w:lang w:eastAsia="ru-RU"/>
        </w:rPr>
        <w:t xml:space="preserve">в основной школе формулируются на нескольких уровнях: </w:t>
      </w:r>
      <w:r w:rsidRPr="00270047">
        <w:rPr>
          <w:b/>
          <w:lang w:eastAsia="ru-RU"/>
        </w:rPr>
        <w:t>глобальном, метапредметном, личностном и предметном</w:t>
      </w:r>
      <w:r w:rsidRPr="00270047">
        <w:rPr>
          <w:lang w:eastAsia="ru-RU"/>
        </w:rPr>
        <w:t>, на уровне требований к результатам освоения содержания предметных программ.</w:t>
      </w:r>
    </w:p>
    <w:p w:rsidR="000C2CA6" w:rsidRPr="00270047" w:rsidRDefault="000C2CA6" w:rsidP="005501C4">
      <w:pPr>
        <w:widowControl w:val="0"/>
        <w:tabs>
          <w:tab w:val="left" w:pos="426"/>
        </w:tabs>
        <w:spacing w:line="276" w:lineRule="auto"/>
        <w:ind w:firstLine="426"/>
        <w:jc w:val="both"/>
        <w:outlineLvl w:val="0"/>
        <w:rPr>
          <w:bCs/>
          <w:kern w:val="36"/>
          <w:lang w:eastAsia="ru-RU"/>
        </w:rPr>
      </w:pPr>
      <w:r w:rsidRPr="00270047">
        <w:rPr>
          <w:lang w:eastAsia="ru-RU"/>
        </w:rPr>
        <w:t xml:space="preserve">Программа разработана с учетом актуальных задач воспитания, обучения и развития обучающихся. Программа учитывает условия, необходимые для развития личностных и познавательных качеств обучающихся. Программа составлена на основе модульного принципа построения учебного материала. Программа учитывает возможность получения знаний через практическую деятельность. </w:t>
      </w:r>
    </w:p>
    <w:p w:rsidR="000C2CA6" w:rsidRPr="00270047" w:rsidRDefault="000C2CA6" w:rsidP="005501C4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 w:rsidRPr="00270047"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 </w:t>
      </w:r>
    </w:p>
    <w:p w:rsidR="000C2CA6" w:rsidRPr="00270047" w:rsidRDefault="000C2CA6" w:rsidP="005501C4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 w:rsidRPr="00270047">
        <w:t xml:space="preserve"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выводы. </w:t>
      </w:r>
    </w:p>
    <w:p w:rsidR="000C2CA6" w:rsidRPr="00270047" w:rsidRDefault="000C2CA6" w:rsidP="005501C4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/>
        </w:rPr>
      </w:pPr>
      <w:r w:rsidRPr="00270047">
        <w:rPr>
          <w:b/>
        </w:rPr>
        <w:t>Цели реализации программы:</w:t>
      </w:r>
    </w:p>
    <w:p w:rsidR="000C2CA6" w:rsidRPr="00270047" w:rsidRDefault="000C2CA6" w:rsidP="005501C4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70047">
        <w:t>достижение обучающимися результатов изучения учебного предмета «Биология» в соответствии с требованиями, утвержденными Федеральным государственным образовательным стандартом основного общего образования;</w:t>
      </w:r>
    </w:p>
    <w:p w:rsidR="000C2CA6" w:rsidRPr="00270047" w:rsidRDefault="000C2CA6" w:rsidP="005501C4">
      <w:pPr>
        <w:widowControl w:val="0"/>
        <w:spacing w:line="276" w:lineRule="auto"/>
        <w:ind w:firstLine="426"/>
        <w:contextualSpacing/>
        <w:jc w:val="both"/>
        <w:rPr>
          <w:u w:val="single"/>
          <w:lang w:eastAsia="ru-RU"/>
        </w:rPr>
      </w:pPr>
      <w:r w:rsidRPr="00270047">
        <w:t xml:space="preserve">Программа носит рекомендательный характер. </w:t>
      </w:r>
    </w:p>
    <w:p w:rsidR="007C64E7" w:rsidRPr="00270047" w:rsidRDefault="007C64E7" w:rsidP="005501C4">
      <w:pPr>
        <w:pStyle w:val="dash041e0431044b0447043d044b0439"/>
        <w:spacing w:line="276" w:lineRule="auto"/>
        <w:jc w:val="center"/>
        <w:rPr>
          <w:rStyle w:val="dash041e0431044b0447043d044b0439char1"/>
          <w:b/>
        </w:rPr>
      </w:pPr>
      <w:r w:rsidRPr="00270047">
        <w:rPr>
          <w:rStyle w:val="dash041e0431044b0447043d044b0439char1"/>
          <w:b/>
        </w:rPr>
        <w:t xml:space="preserve">Планируемые результаты освоения программы курса «Биология. </w:t>
      </w:r>
      <w:r w:rsidR="00C67F56" w:rsidRPr="00270047">
        <w:rPr>
          <w:rStyle w:val="dash041e0431044b0447043d044b0439char1"/>
          <w:b/>
        </w:rPr>
        <w:t>Животные»</w:t>
      </w:r>
      <w:r w:rsidRPr="00270047">
        <w:rPr>
          <w:rStyle w:val="dash041e0431044b0447043d044b0439char1"/>
          <w:b/>
        </w:rPr>
        <w:t xml:space="preserve"> в 7 классе.</w:t>
      </w:r>
    </w:p>
    <w:p w:rsidR="007C64E7" w:rsidRPr="00270047" w:rsidRDefault="00C67F56" w:rsidP="005501C4">
      <w:pPr>
        <w:spacing w:line="276" w:lineRule="auto"/>
      </w:pPr>
      <w:r w:rsidRPr="00270047">
        <w:t>Предполагаемые результаты</w:t>
      </w:r>
      <w:r w:rsidR="007C64E7" w:rsidRPr="00270047">
        <w:t xml:space="preserve">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7C64E7" w:rsidRPr="00270047" w:rsidRDefault="007C64E7" w:rsidP="005501C4">
      <w:pPr>
        <w:spacing w:line="276" w:lineRule="auto"/>
        <w:ind w:right="-426" w:firstLine="709"/>
        <w:jc w:val="both"/>
      </w:pPr>
      <w:r w:rsidRPr="00270047">
        <w:rPr>
          <w:b/>
          <w:i/>
        </w:rPr>
        <w:t>Личностные результаты</w:t>
      </w:r>
      <w:r w:rsidRPr="00270047">
        <w:t xml:space="preserve"> обучения биологии: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lastRenderedPageBreak/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jc w:val="both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 - иследовательской, творческой и других видах деятельности;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7C64E7" w:rsidRPr="00270047" w:rsidRDefault="007C64E7" w:rsidP="005501C4">
      <w:pPr>
        <w:pStyle w:val="a3"/>
        <w:numPr>
          <w:ilvl w:val="0"/>
          <w:numId w:val="10"/>
        </w:numPr>
        <w:spacing w:after="200" w:line="276" w:lineRule="auto"/>
        <w:ind w:left="0" w:right="-426" w:firstLine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7C64E7" w:rsidRPr="00270047" w:rsidRDefault="007C64E7" w:rsidP="005501C4">
      <w:pPr>
        <w:spacing w:line="276" w:lineRule="auto"/>
        <w:ind w:right="-426"/>
      </w:pPr>
      <w:r w:rsidRPr="00270047">
        <w:rPr>
          <w:b/>
          <w:i/>
        </w:rPr>
        <w:t>Метапредметные результаты</w:t>
      </w:r>
      <w:r w:rsidRPr="00270047">
        <w:t xml:space="preserve"> обучения биологии:</w:t>
      </w:r>
    </w:p>
    <w:p w:rsidR="00C67F56" w:rsidRPr="00270047" w:rsidRDefault="00C67F56" w:rsidP="005501C4">
      <w:pPr>
        <w:spacing w:line="276" w:lineRule="auto"/>
        <w:jc w:val="both"/>
        <w:rPr>
          <w:b/>
          <w:i/>
        </w:rPr>
      </w:pPr>
      <w:r w:rsidRPr="00270047">
        <w:rPr>
          <w:b/>
          <w:i/>
        </w:rPr>
        <w:t>Регулятивные УУД: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Составлять (индивидуально или в группе) план решения проблемы (выполнения проекта).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Работая по плану, сверять свои действия с целью и, при необходимости, исправлять ошибки самостоятельно.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В диалоге с учителем совершенствовать самостоятельно выработанные критерии оценки.</w:t>
      </w:r>
    </w:p>
    <w:p w:rsidR="00C67F56" w:rsidRPr="00270047" w:rsidRDefault="00C67F56" w:rsidP="005501C4">
      <w:pPr>
        <w:numPr>
          <w:ilvl w:val="0"/>
          <w:numId w:val="26"/>
        </w:numPr>
        <w:tabs>
          <w:tab w:val="left" w:pos="316"/>
          <w:tab w:val="left" w:pos="700"/>
        </w:tabs>
        <w:spacing w:line="276" w:lineRule="auto"/>
        <w:ind w:left="329" w:firstLine="0"/>
        <w:jc w:val="both"/>
      </w:pPr>
      <w:r w:rsidRPr="00270047"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C67F56" w:rsidRPr="00270047" w:rsidRDefault="00C67F56" w:rsidP="005501C4">
      <w:pPr>
        <w:spacing w:line="276" w:lineRule="auto"/>
        <w:jc w:val="both"/>
        <w:rPr>
          <w:b/>
          <w:i/>
        </w:rPr>
      </w:pPr>
      <w:r w:rsidRPr="00270047">
        <w:rPr>
          <w:b/>
          <w:i/>
        </w:rPr>
        <w:t>Познавательные УУД: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Строить логическое рассуждение, включающее установление причинно-следственных связей.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 xml:space="preserve">Создавать схематические модели с выделением существенных характеристик объекта. 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lastRenderedPageBreak/>
        <w:t xml:space="preserve">Вычитывать все уровни текстовой информации. 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67F56" w:rsidRPr="00270047" w:rsidRDefault="00C67F56" w:rsidP="005501C4">
      <w:pPr>
        <w:numPr>
          <w:ilvl w:val="0"/>
          <w:numId w:val="27"/>
        </w:numPr>
        <w:tabs>
          <w:tab w:val="left" w:pos="43"/>
          <w:tab w:val="left" w:pos="714"/>
        </w:tabs>
        <w:spacing w:line="276" w:lineRule="auto"/>
        <w:ind w:left="343" w:firstLine="0"/>
        <w:jc w:val="both"/>
      </w:pPr>
      <w:r w:rsidRPr="00270047">
        <w:t>Средством формирования познавательных УУД служит учебный материал, и прежде всего продуктивные задания учебника.</w:t>
      </w:r>
    </w:p>
    <w:p w:rsidR="00C67F56" w:rsidRPr="00270047" w:rsidRDefault="00C67F56" w:rsidP="005501C4">
      <w:pPr>
        <w:spacing w:line="276" w:lineRule="auto"/>
        <w:jc w:val="both"/>
        <w:rPr>
          <w:b/>
          <w:i/>
        </w:rPr>
      </w:pPr>
      <w:r w:rsidRPr="00270047">
        <w:rPr>
          <w:b/>
          <w:i/>
        </w:rPr>
        <w:t>Коммуникативные УУД:</w:t>
      </w:r>
    </w:p>
    <w:p w:rsidR="00C67F56" w:rsidRPr="00270047" w:rsidRDefault="00C67F56" w:rsidP="005501C4">
      <w:pPr>
        <w:numPr>
          <w:ilvl w:val="0"/>
          <w:numId w:val="28"/>
        </w:numPr>
        <w:tabs>
          <w:tab w:val="clear" w:pos="1017"/>
          <w:tab w:val="left" w:pos="316"/>
          <w:tab w:val="left" w:pos="714"/>
          <w:tab w:val="left" w:pos="1014"/>
        </w:tabs>
        <w:spacing w:line="276" w:lineRule="auto"/>
        <w:ind w:left="357" w:firstLine="14"/>
        <w:jc w:val="both"/>
      </w:pPr>
      <w:r w:rsidRPr="00270047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C64E7" w:rsidRPr="00270047" w:rsidRDefault="007C64E7" w:rsidP="005501C4">
      <w:pPr>
        <w:pStyle w:val="a7"/>
        <w:spacing w:line="276" w:lineRule="auto"/>
        <w:ind w:firstLine="405"/>
        <w:jc w:val="both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b/>
          <w:sz w:val="24"/>
          <w:szCs w:val="24"/>
        </w:rPr>
        <w:t>Предметные результаты</w:t>
      </w:r>
      <w:r w:rsidR="00C67F56" w:rsidRPr="00270047">
        <w:rPr>
          <w:rFonts w:ascii="Times New Roman" w:hAnsi="Times New Roman"/>
          <w:sz w:val="24"/>
          <w:szCs w:val="24"/>
        </w:rPr>
        <w:t>обучения:</w:t>
      </w:r>
    </w:p>
    <w:p w:rsidR="007C64E7" w:rsidRPr="00270047" w:rsidRDefault="007C64E7" w:rsidP="005501C4">
      <w:pPr>
        <w:pStyle w:val="a7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В </w:t>
      </w:r>
      <w:r w:rsidRPr="00270047">
        <w:rPr>
          <w:rFonts w:ascii="Times New Roman" w:hAnsi="Times New Roman"/>
          <w:i/>
          <w:sz w:val="24"/>
          <w:szCs w:val="24"/>
        </w:rPr>
        <w:t>познавательной</w:t>
      </w:r>
      <w:r w:rsidRPr="00270047">
        <w:rPr>
          <w:rFonts w:ascii="Times New Roman" w:hAnsi="Times New Roman"/>
          <w:sz w:val="24"/>
          <w:szCs w:val="24"/>
        </w:rPr>
        <w:t xml:space="preserve"> (интеллектуальной) сфере: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7C64E7" w:rsidRPr="00270047" w:rsidRDefault="007C64E7" w:rsidP="005501C4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7C64E7" w:rsidRPr="00270047" w:rsidRDefault="007C64E7" w:rsidP="005501C4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 2. В </w:t>
      </w:r>
      <w:r w:rsidRPr="00270047">
        <w:rPr>
          <w:rFonts w:ascii="Times New Roman" w:hAnsi="Times New Roman"/>
          <w:i/>
          <w:sz w:val="24"/>
          <w:szCs w:val="24"/>
        </w:rPr>
        <w:t>ценностно-ориентационной</w:t>
      </w:r>
      <w:r w:rsidRPr="00270047">
        <w:rPr>
          <w:rFonts w:ascii="Times New Roman" w:hAnsi="Times New Roman"/>
          <w:sz w:val="24"/>
          <w:szCs w:val="24"/>
        </w:rPr>
        <w:t xml:space="preserve"> сфере:</w:t>
      </w:r>
    </w:p>
    <w:p w:rsidR="007C64E7" w:rsidRPr="00270047" w:rsidRDefault="007C64E7" w:rsidP="005501C4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знание основных правил поведения в природе;</w:t>
      </w:r>
    </w:p>
    <w:p w:rsidR="007C64E7" w:rsidRPr="00270047" w:rsidRDefault="007C64E7" w:rsidP="005501C4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7C64E7" w:rsidRPr="00270047" w:rsidRDefault="007C64E7" w:rsidP="005501C4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 3. В </w:t>
      </w:r>
      <w:r w:rsidRPr="00270047">
        <w:rPr>
          <w:rFonts w:ascii="Times New Roman" w:hAnsi="Times New Roman"/>
          <w:i/>
          <w:sz w:val="24"/>
          <w:szCs w:val="24"/>
        </w:rPr>
        <w:t>сфере трудовой</w:t>
      </w:r>
      <w:r w:rsidRPr="00270047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7C64E7" w:rsidRPr="00270047" w:rsidRDefault="007C64E7" w:rsidP="005501C4">
      <w:pPr>
        <w:pStyle w:val="a7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7C64E7" w:rsidRPr="00270047" w:rsidRDefault="007C64E7" w:rsidP="005501C4">
      <w:pPr>
        <w:pStyle w:val="a7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7C64E7" w:rsidRPr="00270047" w:rsidRDefault="007C64E7" w:rsidP="005501C4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 xml:space="preserve"> 4. В </w:t>
      </w:r>
      <w:r w:rsidRPr="00270047">
        <w:rPr>
          <w:rFonts w:ascii="Times New Roman" w:hAnsi="Times New Roman"/>
          <w:i/>
          <w:sz w:val="24"/>
          <w:szCs w:val="24"/>
        </w:rPr>
        <w:t xml:space="preserve">эстетической </w:t>
      </w:r>
      <w:r w:rsidRPr="00270047">
        <w:rPr>
          <w:rFonts w:ascii="Times New Roman" w:hAnsi="Times New Roman"/>
          <w:sz w:val="24"/>
          <w:szCs w:val="24"/>
        </w:rPr>
        <w:t>сфере:</w:t>
      </w:r>
    </w:p>
    <w:p w:rsidR="007C64E7" w:rsidRPr="00270047" w:rsidRDefault="007C64E7" w:rsidP="005501C4">
      <w:pPr>
        <w:pStyle w:val="a7"/>
        <w:numPr>
          <w:ilvl w:val="0"/>
          <w:numId w:val="16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270047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7C64E7" w:rsidRPr="00270047" w:rsidRDefault="007C64E7" w:rsidP="005501C4">
      <w:pPr>
        <w:spacing w:line="276" w:lineRule="auto"/>
        <w:jc w:val="both"/>
        <w:rPr>
          <w:b/>
        </w:rPr>
      </w:pPr>
    </w:p>
    <w:p w:rsidR="000C2CA6" w:rsidRPr="00270047" w:rsidRDefault="000C2CA6" w:rsidP="005501C4">
      <w:pPr>
        <w:suppressAutoHyphens w:val="0"/>
        <w:spacing w:line="276" w:lineRule="auto"/>
        <w:jc w:val="center"/>
        <w:rPr>
          <w:b/>
          <w:bCs/>
        </w:rPr>
      </w:pPr>
      <w:r w:rsidRPr="00270047">
        <w:rPr>
          <w:b/>
          <w:bCs/>
        </w:rPr>
        <w:t>Содержание учебного предмета биология. Животные7 класс (1 часа в неделю, 34 часа)</w:t>
      </w:r>
    </w:p>
    <w:p w:rsidR="000C2CA6" w:rsidRPr="00270047" w:rsidRDefault="000C2CA6" w:rsidP="005501C4">
      <w:pPr>
        <w:spacing w:line="276" w:lineRule="auto"/>
        <w:jc w:val="center"/>
      </w:pPr>
      <w:r w:rsidRPr="00270047">
        <w:rPr>
          <w:b/>
          <w:bCs/>
        </w:rPr>
        <w:t>1. Царство Животные (2 часа)</w:t>
      </w:r>
    </w:p>
    <w:p w:rsidR="000C2CA6" w:rsidRPr="00270047" w:rsidRDefault="000C2CA6" w:rsidP="005501C4">
      <w:pPr>
        <w:spacing w:line="276" w:lineRule="auto"/>
      </w:pPr>
      <w:r w:rsidRPr="00270047">
        <w:t xml:space="preserve">Многообразие и значение животных в природе и жизни человека. Зоология – наука о животных. Общее знакомство с животными. Животные ткани, органы и системы органов животных. </w:t>
      </w:r>
      <w:r w:rsidRPr="00270047">
        <w:rPr>
          <w:i/>
        </w:rPr>
        <w:t>Организм животного как биосистема</w:t>
      </w:r>
      <w:r w:rsidRPr="00270047">
        <w:t xml:space="preserve">. Среды обитания животных. Сезонные явления в жизни животных. Поведение животных (раздражимость, рефлексы и инстинкты). Разнообразие взаимоотношений животных в природе. </w:t>
      </w:r>
    </w:p>
    <w:p w:rsidR="000C2CA6" w:rsidRPr="00270047" w:rsidRDefault="000C2CA6" w:rsidP="005501C4">
      <w:pPr>
        <w:spacing w:line="276" w:lineRule="auto"/>
      </w:pPr>
      <w:r w:rsidRPr="00270047">
        <w:rPr>
          <w:u w:val="single"/>
        </w:rPr>
        <w:t>Метапредметные понятия:</w:t>
      </w:r>
      <w:r w:rsidRPr="00270047">
        <w:t xml:space="preserve"> орган, система, организм, среда, процесс, логистика, краеведение</w:t>
      </w:r>
    </w:p>
    <w:p w:rsidR="000C2CA6" w:rsidRPr="00270047" w:rsidRDefault="000C2CA6" w:rsidP="00FB735D">
      <w:pPr>
        <w:tabs>
          <w:tab w:val="left" w:pos="8846"/>
        </w:tabs>
        <w:spacing w:line="276" w:lineRule="auto"/>
      </w:pPr>
      <w:r w:rsidRPr="00270047">
        <w:rPr>
          <w:b/>
          <w:u w:val="single"/>
        </w:rPr>
        <w:t xml:space="preserve">Предметные: </w:t>
      </w:r>
      <w:r w:rsidRPr="00270047">
        <w:t>Признаки животных, значение, многообразие.</w:t>
      </w:r>
      <w:r w:rsidR="00FB735D" w:rsidRPr="00270047">
        <w:tab/>
      </w:r>
    </w:p>
    <w:p w:rsidR="000C2CA6" w:rsidRPr="00270047" w:rsidRDefault="000C2CA6" w:rsidP="005501C4">
      <w:pPr>
        <w:spacing w:line="276" w:lineRule="auto"/>
        <w:rPr>
          <w:b/>
          <w:u w:val="single"/>
        </w:rPr>
      </w:pPr>
      <w:r w:rsidRPr="00270047">
        <w:rPr>
          <w:b/>
          <w:u w:val="single"/>
        </w:rPr>
        <w:t>Метапредметные: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  <w:u w:val="single"/>
        </w:rPr>
        <w:t xml:space="preserve">Регулятивные: </w:t>
      </w:r>
      <w:r w:rsidRPr="00270047">
        <w:t>определение последовательности действий при работе с учебником.</w:t>
      </w:r>
      <w:r w:rsidRPr="00270047">
        <w:br/>
      </w:r>
      <w:r w:rsidRPr="00270047">
        <w:rPr>
          <w:b/>
          <w:u w:val="single"/>
        </w:rPr>
        <w:t xml:space="preserve">Коммуникативные: </w:t>
      </w:r>
      <w:r w:rsidRPr="00270047">
        <w:t xml:space="preserve">сотрудничество с учителем и учащимися; выражение своих мыслей при </w:t>
      </w:r>
      <w:r w:rsidRPr="00270047">
        <w:lastRenderedPageBreak/>
        <w:t>ответах на вопросы.</w:t>
      </w:r>
      <w:r w:rsidRPr="00270047">
        <w:br/>
      </w:r>
      <w:r w:rsidRPr="00270047">
        <w:rPr>
          <w:b/>
          <w:u w:val="single"/>
        </w:rPr>
        <w:t xml:space="preserve">Познавательные: </w:t>
      </w:r>
      <w:r w:rsidRPr="00270047">
        <w:t>поиск и отбор информации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  <w:u w:val="single"/>
        </w:rPr>
        <w:t>Личностные</w:t>
      </w:r>
      <w:r w:rsidRPr="00270047">
        <w:rPr>
          <w:u w:val="single"/>
        </w:rPr>
        <w:t xml:space="preserve">: </w:t>
      </w:r>
      <w:r w:rsidRPr="00270047">
        <w:t>развитие познавательных интересов, учебных мотивов; развитие доброжелательности, доверия и внимательности к людям. Знание многообразия животного мира своей страны</w:t>
      </w:r>
      <w:r w:rsidRPr="00270047">
        <w:rPr>
          <w:u w:val="single"/>
        </w:rPr>
        <w:t>.</w:t>
      </w:r>
    </w:p>
    <w:p w:rsidR="000C2CA6" w:rsidRPr="00270047" w:rsidRDefault="000C2CA6" w:rsidP="005501C4">
      <w:pPr>
        <w:spacing w:line="276" w:lineRule="auto"/>
        <w:jc w:val="center"/>
      </w:pPr>
      <w:r w:rsidRPr="00270047">
        <w:rPr>
          <w:b/>
          <w:bCs/>
        </w:rPr>
        <w:t>2. Одноклеточные животные или Простейшие (1час)</w:t>
      </w:r>
    </w:p>
    <w:p w:rsidR="000C2CA6" w:rsidRPr="00270047" w:rsidRDefault="000C2CA6" w:rsidP="005501C4">
      <w:pPr>
        <w:spacing w:line="276" w:lineRule="auto"/>
      </w:pPr>
      <w:r w:rsidRPr="00270047">
        <w:t xml:space="preserve">Общая характеристика простейших. </w:t>
      </w:r>
      <w:r w:rsidRPr="00270047">
        <w:rPr>
          <w:i/>
          <w:iCs/>
        </w:rPr>
        <w:t>Происхождение простейших</w:t>
      </w:r>
      <w:r w:rsidRPr="00270047">
        <w:t xml:space="preserve"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 </w:t>
      </w:r>
    </w:p>
    <w:p w:rsidR="000C2CA6" w:rsidRPr="00270047" w:rsidRDefault="000C2CA6" w:rsidP="005501C4">
      <w:pPr>
        <w:spacing w:line="276" w:lineRule="auto"/>
        <w:rPr>
          <w:b/>
          <w:bCs/>
          <w:iCs/>
        </w:rPr>
      </w:pPr>
      <w:r w:rsidRPr="00270047">
        <w:rPr>
          <w:b/>
          <w:bCs/>
          <w:iCs/>
        </w:rPr>
        <w:t>Демонстрация</w:t>
      </w:r>
    </w:p>
    <w:p w:rsidR="000C2CA6" w:rsidRPr="00270047" w:rsidRDefault="000C2CA6" w:rsidP="005501C4">
      <w:pPr>
        <w:spacing w:line="276" w:lineRule="auto"/>
      </w:pPr>
      <w:r w:rsidRPr="00270047">
        <w:t>Живые инфуз</w:t>
      </w:r>
      <w:r w:rsidR="00270047">
        <w:t>ории. Микропрепараты простейших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>Виды ткани животных, органы и системы органов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Регулятивные: </w:t>
      </w:r>
      <w:r w:rsidRPr="00270047">
        <w:t>Составление таблиц, определение последовательности действий при работе с учебником.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Коммуникативные: </w:t>
      </w:r>
      <w:r w:rsidRPr="00270047">
        <w:t>сотрудничество с учителем и учащимися; выражение своих мыслей при ответах на вопросы.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Познавательные</w:t>
      </w:r>
      <w:r w:rsidRPr="00270047">
        <w:t xml:space="preserve">: поиск и отбор информации </w:t>
      </w:r>
      <w:r w:rsidRPr="00270047">
        <w:tab/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Личностные</w:t>
      </w:r>
      <w:r w:rsidRPr="00270047">
        <w:t>: развитие познавательных интересов, учебных мотивов; развитие доброжелательности, доверия и внимательности к людям.</w:t>
      </w:r>
    </w:p>
    <w:p w:rsidR="000C2CA6" w:rsidRPr="00270047" w:rsidRDefault="000C2CA6" w:rsidP="005501C4">
      <w:pPr>
        <w:spacing w:line="276" w:lineRule="auto"/>
        <w:jc w:val="center"/>
        <w:rPr>
          <w:b/>
          <w:bCs/>
        </w:rPr>
      </w:pPr>
      <w:r w:rsidRPr="00270047">
        <w:rPr>
          <w:b/>
          <w:bCs/>
        </w:rPr>
        <w:t>3. Тип Кишечнополостные (2 час)</w:t>
      </w:r>
    </w:p>
    <w:p w:rsidR="000C2CA6" w:rsidRPr="00270047" w:rsidRDefault="000C2CA6" w:rsidP="005501C4">
      <w:pPr>
        <w:spacing w:line="276" w:lineRule="auto"/>
      </w:pPr>
      <w:r w:rsidRPr="00270047">
        <w:t xml:space="preserve">Многоклеточные животные. Общая характеристика типа Кишечнополостные. Регенерация. </w:t>
      </w:r>
      <w:r w:rsidRPr="00270047">
        <w:rPr>
          <w:i/>
          <w:iCs/>
        </w:rPr>
        <w:t xml:space="preserve">Происхождение </w:t>
      </w:r>
      <w:r w:rsidRPr="00270047">
        <w:t xml:space="preserve">и значение. Кишечнополостных в природе и жизни человека. </w:t>
      </w:r>
    </w:p>
    <w:p w:rsidR="000C2CA6" w:rsidRPr="00270047" w:rsidRDefault="000C2CA6" w:rsidP="005501C4">
      <w:pPr>
        <w:spacing w:line="276" w:lineRule="auto"/>
        <w:rPr>
          <w:b/>
          <w:bCs/>
          <w:iCs/>
        </w:rPr>
      </w:pPr>
      <w:r w:rsidRPr="00270047">
        <w:rPr>
          <w:b/>
          <w:bCs/>
          <w:iCs/>
        </w:rPr>
        <w:t>Демонстрация</w:t>
      </w:r>
    </w:p>
    <w:p w:rsidR="000C2CA6" w:rsidRPr="00270047" w:rsidRDefault="000C2CA6" w:rsidP="005501C4">
      <w:pPr>
        <w:spacing w:line="276" w:lineRule="auto"/>
      </w:pPr>
      <w:r w:rsidRPr="00270047">
        <w:t xml:space="preserve">Микропрепарат пресноводной гидры. Образцы коралла. Влажный препарат медузы. </w:t>
      </w:r>
    </w:p>
    <w:p w:rsidR="000C2CA6" w:rsidRPr="00270047" w:rsidRDefault="000C2CA6" w:rsidP="005501C4">
      <w:pPr>
        <w:spacing w:line="276" w:lineRule="auto"/>
        <w:rPr>
          <w:b/>
          <w:bCs/>
        </w:rPr>
      </w:pPr>
      <w:r w:rsidRPr="00270047">
        <w:rPr>
          <w:bCs/>
          <w:u w:val="single"/>
        </w:rPr>
        <w:t>Метапредметные понятия</w:t>
      </w:r>
      <w:r w:rsidRPr="00270047">
        <w:rPr>
          <w:b/>
          <w:bCs/>
        </w:rPr>
        <w:t xml:space="preserve">: </w:t>
      </w:r>
      <w:r w:rsidRPr="00270047">
        <w:rPr>
          <w:bCs/>
        </w:rPr>
        <w:t>система, движение, диффузия, дифференциация, туризм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>особенности Кишечнополостных; правила оказания первой помощи при ожогах ядовитыми кишечнополостными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Познавательные</w:t>
      </w:r>
      <w:r w:rsidRPr="00270047">
        <w:t xml:space="preserve">: умение работать с различными источниками информации, 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Регулятивные</w:t>
      </w:r>
      <w:r w:rsidRPr="00270047">
        <w:t>: умение определять цель работы, планировать ее выполнение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 xml:space="preserve">Коммуникативные: </w:t>
      </w:r>
      <w:r w:rsidRPr="00270047">
        <w:t>умение воспринимать информацию на слух, задавать вопросы.</w:t>
      </w:r>
    </w:p>
    <w:p w:rsidR="000C2CA6" w:rsidRPr="00270047" w:rsidRDefault="00DC097E" w:rsidP="005501C4">
      <w:pPr>
        <w:spacing w:line="276" w:lineRule="auto"/>
      </w:pPr>
      <w:r w:rsidRPr="00270047">
        <w:rPr>
          <w:b/>
        </w:rPr>
        <w:t>Личностные: учебное</w:t>
      </w:r>
      <w:r w:rsidR="000C2CA6" w:rsidRPr="00270047">
        <w:t xml:space="preserve"> сотрудничество с учителем и одноклассниками в приобретении новых знаний      </w:t>
      </w:r>
    </w:p>
    <w:p w:rsidR="00FB735D" w:rsidRPr="00270047" w:rsidRDefault="00FB735D" w:rsidP="005501C4">
      <w:pPr>
        <w:spacing w:line="276" w:lineRule="auto"/>
        <w:jc w:val="center"/>
        <w:rPr>
          <w:b/>
          <w:bCs/>
        </w:rPr>
      </w:pPr>
    </w:p>
    <w:p w:rsidR="000C2CA6" w:rsidRPr="00270047" w:rsidRDefault="000C2CA6" w:rsidP="00270047">
      <w:pPr>
        <w:spacing w:line="276" w:lineRule="auto"/>
        <w:jc w:val="center"/>
      </w:pPr>
      <w:r w:rsidRPr="00270047">
        <w:rPr>
          <w:b/>
          <w:bCs/>
        </w:rPr>
        <w:t>4. Черви (3 час)</w:t>
      </w:r>
    </w:p>
    <w:p w:rsidR="000C2CA6" w:rsidRPr="00270047" w:rsidRDefault="000C2CA6" w:rsidP="005501C4">
      <w:pPr>
        <w:spacing w:line="276" w:lineRule="auto"/>
        <w:rPr>
          <w:i/>
          <w:iCs/>
        </w:rPr>
      </w:pPr>
      <w:r w:rsidRPr="00270047">
        <w:t xml:space="preserve">Общая характеристика червей. Типы червей: плоские, круглые, кольчатые. Свободноживущие и паразитические плоские и круглые черви. Пути заражения человека и животных паразитическими червями. Меры профилактики заражения. Борьба с червями-паразитами. Значение дождевых червей в почвообразовании. </w:t>
      </w:r>
      <w:r w:rsidRPr="00270047">
        <w:rPr>
          <w:i/>
          <w:iCs/>
        </w:rPr>
        <w:t xml:space="preserve">Происхождение червей. </w:t>
      </w:r>
    </w:p>
    <w:p w:rsidR="000C2CA6" w:rsidRPr="00270047" w:rsidRDefault="000C2CA6" w:rsidP="005501C4">
      <w:pPr>
        <w:spacing w:line="276" w:lineRule="auto"/>
        <w:rPr>
          <w:iCs/>
        </w:rPr>
      </w:pPr>
      <w:r w:rsidRPr="00270047">
        <w:rPr>
          <w:iCs/>
          <w:u w:val="single"/>
        </w:rPr>
        <w:t>Метапредметные понятия</w:t>
      </w:r>
      <w:r w:rsidRPr="00270047">
        <w:rPr>
          <w:iCs/>
        </w:rPr>
        <w:t>: орган, система, организм, среда, процесс, краеведение, здоровьесбережение, паразитизм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>приспособления организмов к паразитическому образу жизни; основные правила, позволяющих избежать заражения паразитами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Познавательные:</w:t>
      </w:r>
      <w:r w:rsidRPr="00270047">
        <w:t xml:space="preserve"> умение выделять главное в тексте, структурировать учебный материал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lastRenderedPageBreak/>
        <w:t>Регулятивные:</w:t>
      </w:r>
      <w:r w:rsidRPr="00270047">
        <w:t xml:space="preserve"> умение организовать выполнение заданий учителя.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Коммуникативные:</w:t>
      </w:r>
      <w:r w:rsidRPr="00270047">
        <w:t xml:space="preserve"> умение слушать учителя.</w:t>
      </w:r>
    </w:p>
    <w:p w:rsidR="000C2CA6" w:rsidRPr="00270047" w:rsidRDefault="000C2CA6" w:rsidP="005501C4">
      <w:pPr>
        <w:spacing w:line="276" w:lineRule="auto"/>
        <w:rPr>
          <w:b/>
          <w:bCs/>
        </w:rPr>
      </w:pPr>
      <w:r w:rsidRPr="00270047">
        <w:rPr>
          <w:b/>
        </w:rPr>
        <w:t xml:space="preserve">Личностные: </w:t>
      </w:r>
      <w:r w:rsidRPr="00270047">
        <w:t xml:space="preserve">умение применять полученные на уроке знания на практике  </w:t>
      </w:r>
    </w:p>
    <w:p w:rsidR="000C2CA6" w:rsidRPr="00270047" w:rsidRDefault="000C2CA6" w:rsidP="005501C4">
      <w:pPr>
        <w:spacing w:line="276" w:lineRule="auto"/>
        <w:jc w:val="center"/>
      </w:pPr>
      <w:r w:rsidRPr="00270047">
        <w:rPr>
          <w:b/>
          <w:bCs/>
        </w:rPr>
        <w:t xml:space="preserve">5. Тип </w:t>
      </w:r>
      <w:r w:rsidR="00DC097E" w:rsidRPr="00270047">
        <w:rPr>
          <w:b/>
          <w:bCs/>
        </w:rPr>
        <w:t>Моллюски</w:t>
      </w:r>
      <w:r w:rsidR="00DC097E" w:rsidRPr="00270047">
        <w:t>. (</w:t>
      </w:r>
      <w:r w:rsidRPr="00270047">
        <w:t>2час)</w:t>
      </w:r>
    </w:p>
    <w:p w:rsidR="000C2CA6" w:rsidRPr="00270047" w:rsidRDefault="000C2CA6" w:rsidP="005501C4">
      <w:pPr>
        <w:spacing w:line="276" w:lineRule="auto"/>
      </w:pPr>
      <w:r w:rsidRPr="00270047">
        <w:t xml:space="preserve">Общая характеристика типа Моллюски. Многообразие Моллюсков. </w:t>
      </w:r>
      <w:r w:rsidRPr="00270047">
        <w:rPr>
          <w:i/>
          <w:iCs/>
        </w:rPr>
        <w:t xml:space="preserve">Происхождение моллюсков </w:t>
      </w:r>
      <w:r w:rsidRPr="00270047">
        <w:t>и их значение в природе и жизни человека.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  <w:bCs/>
          <w:iCs/>
        </w:rPr>
        <w:t>Демонстрация</w:t>
      </w:r>
    </w:p>
    <w:p w:rsidR="000C2CA6" w:rsidRPr="00270047" w:rsidRDefault="000C2CA6" w:rsidP="005501C4">
      <w:pPr>
        <w:spacing w:line="276" w:lineRule="auto"/>
      </w:pPr>
      <w:r w:rsidRPr="00270047">
        <w:t>Многообразие моллюсков и их раковин</w:t>
      </w:r>
    </w:p>
    <w:p w:rsidR="000C2CA6" w:rsidRPr="00270047" w:rsidRDefault="000C2CA6" w:rsidP="005501C4">
      <w:pPr>
        <w:spacing w:line="276" w:lineRule="auto"/>
      </w:pPr>
      <w:r w:rsidRPr="00270047">
        <w:rPr>
          <w:u w:val="single"/>
        </w:rPr>
        <w:t xml:space="preserve">Метапредметные понятия: </w:t>
      </w:r>
      <w:r w:rsidRPr="00270047">
        <w:t>фильтрация, диффузия, движение, среда, система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 xml:space="preserve">общая характеристика строения </w:t>
      </w:r>
      <w:r w:rsidR="00DC097E" w:rsidRPr="00270047">
        <w:t>Моллюсков; их</w:t>
      </w:r>
      <w:r w:rsidRPr="00270047">
        <w:t xml:space="preserve"> значение в природе и жизни человека 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Познавательные: </w:t>
      </w:r>
      <w:r w:rsidRPr="00270047">
        <w:t>получают знания о местообитании, строении, образе жизни Моллюсков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Регулятивные: </w:t>
      </w:r>
      <w:r w:rsidRPr="00270047">
        <w:t>самостоятельно   формулировать проблему в   индивидуальной учебной деятельности.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Коммуникативные</w:t>
      </w:r>
      <w:r w:rsidRPr="00270047">
        <w:t>: в дискуссии уметь выдвинуть контраргументы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 xml:space="preserve">Личностные: </w:t>
      </w:r>
      <w:r w:rsidRPr="00270047">
        <w:t>Воспитание бережного отношения к природе</w:t>
      </w:r>
    </w:p>
    <w:p w:rsidR="000C2CA6" w:rsidRPr="00270047" w:rsidRDefault="000C2CA6" w:rsidP="005501C4">
      <w:pPr>
        <w:spacing w:line="276" w:lineRule="auto"/>
        <w:jc w:val="center"/>
      </w:pPr>
      <w:r w:rsidRPr="00270047">
        <w:rPr>
          <w:b/>
          <w:bCs/>
        </w:rPr>
        <w:t>6. Тип Членистоногие (5 час)</w:t>
      </w:r>
    </w:p>
    <w:p w:rsidR="000C2CA6" w:rsidRPr="00270047" w:rsidRDefault="000C2CA6" w:rsidP="005501C4">
      <w:pPr>
        <w:spacing w:line="276" w:lineRule="auto"/>
      </w:pPr>
      <w:r w:rsidRPr="00270047">
        <w:t xml:space="preserve">Общая характеристика типа Членистоногих. Среды жизни. Инстинкты. </w:t>
      </w:r>
      <w:r w:rsidRPr="00270047">
        <w:rPr>
          <w:i/>
          <w:iCs/>
        </w:rPr>
        <w:t>Происхождение членистоногих</w:t>
      </w:r>
      <w:r w:rsidRPr="00270047">
        <w:t xml:space="preserve">. </w:t>
      </w:r>
    </w:p>
    <w:p w:rsidR="000C2CA6" w:rsidRPr="00270047" w:rsidRDefault="000C2CA6" w:rsidP="005501C4">
      <w:pPr>
        <w:spacing w:line="276" w:lineRule="auto"/>
      </w:pPr>
      <w:r w:rsidRPr="00270047">
        <w:t xml:space="preserve">Класс Ракообразные. Особенности строения и жизнедеятельности ракообразных, их значение в природе и жизни человека. Охрана Ракообразных. </w:t>
      </w:r>
    </w:p>
    <w:p w:rsidR="000C2CA6" w:rsidRPr="00270047" w:rsidRDefault="000C2CA6" w:rsidP="005501C4">
      <w:pPr>
        <w:spacing w:line="276" w:lineRule="auto"/>
      </w:pPr>
      <w:r w:rsidRPr="00270047">
        <w:t xml:space="preserve">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</w:t>
      </w:r>
    </w:p>
    <w:p w:rsidR="000C2CA6" w:rsidRPr="00270047" w:rsidRDefault="000C2CA6" w:rsidP="005501C4">
      <w:pPr>
        <w:spacing w:line="276" w:lineRule="auto"/>
      </w:pPr>
      <w:r w:rsidRPr="00270047">
        <w:t xml:space="preserve">Класс Насекомые. Особенности строения и жизнедеятельности насекомых. Значение насекомых в природе и сельскохозяйственной деятельности человека. Насекомые – вредители. </w:t>
      </w:r>
      <w:r w:rsidRPr="00270047">
        <w:rPr>
          <w:i/>
          <w:iCs/>
        </w:rPr>
        <w:t xml:space="preserve">Меры по сокращению численности насекомых-вредителей. Насекомые, снижающие численность вредителей растений. </w:t>
      </w:r>
      <w:r w:rsidRPr="00270047">
        <w:t xml:space="preserve">Насекомые – переносчики возбудителей и паразиты человека и домашних животных. Одомашненные насекомые: медоносная пчела и тутовый шелкопряд. </w:t>
      </w:r>
    </w:p>
    <w:p w:rsidR="000C2CA6" w:rsidRPr="00270047" w:rsidRDefault="000C2CA6" w:rsidP="005501C4">
      <w:pPr>
        <w:spacing w:line="276" w:lineRule="auto"/>
      </w:pPr>
      <w:r w:rsidRPr="00270047">
        <w:rPr>
          <w:u w:val="single"/>
        </w:rPr>
        <w:t xml:space="preserve">Метапредметные понятия: </w:t>
      </w:r>
      <w:r w:rsidRPr="00270047">
        <w:t xml:space="preserve">производство, движение, система, среда, здоровьесбережение,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 xml:space="preserve">Признаки    Членистоногих; их значение в природе и жизни человека  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DC097E" w:rsidP="005501C4">
      <w:pPr>
        <w:spacing w:line="276" w:lineRule="auto"/>
        <w:rPr>
          <w:b/>
        </w:rPr>
      </w:pPr>
      <w:r w:rsidRPr="00270047">
        <w:rPr>
          <w:b/>
        </w:rPr>
        <w:t>Познавательные: знания</w:t>
      </w:r>
      <w:r w:rsidR="000C2CA6" w:rsidRPr="00270047">
        <w:t xml:space="preserve"> о многообразии членистоногих</w:t>
      </w:r>
    </w:p>
    <w:p w:rsidR="000C2CA6" w:rsidRPr="00270047" w:rsidRDefault="00DC097E" w:rsidP="005501C4">
      <w:pPr>
        <w:spacing w:line="276" w:lineRule="auto"/>
      </w:pPr>
      <w:r w:rsidRPr="00270047">
        <w:rPr>
          <w:b/>
        </w:rPr>
        <w:t>Регулятивные: составлять</w:t>
      </w:r>
      <w:r w:rsidR="000C2CA6" w:rsidRPr="00270047">
        <w:t xml:space="preserve">   план решения проблемы  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Коммуникативные: </w:t>
      </w:r>
      <w:r w:rsidRPr="00270047">
        <w:t xml:space="preserve">отстаивают свою точку зрения, приводят аргументы 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>Личностные:</w:t>
      </w:r>
      <w:r w:rsidRPr="00270047">
        <w:t xml:space="preserve"> иллюстрируют примерами значение членистоногих в природе и жизни человека  </w:t>
      </w:r>
    </w:p>
    <w:p w:rsidR="000C2CA6" w:rsidRPr="00270047" w:rsidRDefault="000C2CA6" w:rsidP="005501C4">
      <w:pPr>
        <w:spacing w:line="276" w:lineRule="auto"/>
        <w:jc w:val="center"/>
      </w:pPr>
      <w:r w:rsidRPr="00270047">
        <w:rPr>
          <w:b/>
          <w:bCs/>
        </w:rPr>
        <w:t>7. Тип Хордовые (11 час)</w:t>
      </w:r>
    </w:p>
    <w:p w:rsidR="000C2CA6" w:rsidRPr="00270047" w:rsidRDefault="000C2CA6" w:rsidP="005501C4">
      <w:pPr>
        <w:spacing w:line="276" w:lineRule="auto"/>
      </w:pPr>
      <w:r w:rsidRPr="00270047">
        <w:t xml:space="preserve">Общая характеристика типа Хордовых. Подтип Бесчерепные. Ланцетник. Подтип Черепные или Позвоночные. Общая характеристика рыб.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Хозяйственное значение рыб, рыбоводство и охрана рыбных запасов. </w:t>
      </w:r>
    </w:p>
    <w:p w:rsidR="000C2CA6" w:rsidRPr="00270047" w:rsidRDefault="000C2CA6" w:rsidP="005501C4">
      <w:pPr>
        <w:spacing w:line="276" w:lineRule="auto"/>
      </w:pPr>
      <w:r w:rsidRPr="00270047">
        <w:lastRenderedPageBreak/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270047">
        <w:rPr>
          <w:i/>
        </w:rPr>
        <w:t>Происхождение земноводных</w:t>
      </w:r>
      <w:r w:rsidRPr="00270047">
        <w:t xml:space="preserve">. Многообразие современных земноводных и их охрана. Значение земноводных в природе и жизни человека. </w:t>
      </w:r>
    </w:p>
    <w:p w:rsidR="000C2CA6" w:rsidRPr="00270047" w:rsidRDefault="000C2CA6" w:rsidP="005501C4">
      <w:pPr>
        <w:spacing w:line="276" w:lineRule="auto"/>
      </w:pPr>
      <w:r w:rsidRPr="00270047"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270047">
        <w:rPr>
          <w:i/>
        </w:rPr>
        <w:t>Происхождение</w:t>
      </w:r>
      <w:r w:rsidRPr="00270047">
        <w:t xml:space="preserve"> и многообразие древних пресмыкающихся. Значение пресмыкающихся в природе и жизни человека. </w:t>
      </w:r>
    </w:p>
    <w:p w:rsidR="000C2CA6" w:rsidRPr="00270047" w:rsidRDefault="000C2CA6" w:rsidP="005501C4">
      <w:pPr>
        <w:spacing w:line="276" w:lineRule="auto"/>
        <w:rPr>
          <w:i/>
          <w:iCs/>
        </w:rPr>
      </w:pPr>
      <w:r w:rsidRPr="00270047"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Сальмонеллез – опасное заболевание, передающееся через яйца птиц. </w:t>
      </w:r>
      <w:r w:rsidRPr="00270047">
        <w:rPr>
          <w:i/>
          <w:iCs/>
        </w:rPr>
        <w:t xml:space="preserve">Сезонные явления в жизни птиц. Экологические группы птиц. </w:t>
      </w:r>
      <w:r w:rsidRPr="00270047">
        <w:t xml:space="preserve">Происхождение птиц. Значение птиц в природе и жизни человека. Охрана птиц. Птицеводство. </w:t>
      </w:r>
      <w:r w:rsidRPr="00270047">
        <w:rPr>
          <w:i/>
          <w:iCs/>
        </w:rPr>
        <w:t xml:space="preserve">Домашние птицы, приемы выращивания и ухода за птицами. </w:t>
      </w:r>
    </w:p>
    <w:p w:rsidR="000C2CA6" w:rsidRPr="00270047" w:rsidRDefault="000C2CA6" w:rsidP="005501C4">
      <w:pPr>
        <w:spacing w:line="276" w:lineRule="auto"/>
        <w:rPr>
          <w:i/>
          <w:iCs/>
        </w:rPr>
      </w:pPr>
      <w:r w:rsidRPr="00270047">
        <w:t xml:space="preserve">Класс Млекопитающие. Общая характеристика класса Млекопитающие. Среды жизни млекопитающих. 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270047">
        <w:rPr>
          <w:i/>
          <w:iCs/>
        </w:rPr>
        <w:t>рассудочное поведение</w:t>
      </w:r>
      <w:r w:rsidRPr="00270047">
        <w:t xml:space="preserve">. Размножение и развитие млекопитающих. Происхождение млекопитающих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Профилактика бешенства. Экологические группы млекопитающих. Сезонные явления в жизни млекопитающих. Их охрана. Виды и важнейшие породы домашних млекопитающих. Приемы выращивания и ухода за домашними млекопитающими. </w:t>
      </w:r>
      <w:r w:rsidRPr="00270047">
        <w:rPr>
          <w:i/>
          <w:iCs/>
        </w:rPr>
        <w:t xml:space="preserve">Многообразие птиц и млекопитающих родного края. </w:t>
      </w:r>
    </w:p>
    <w:p w:rsidR="000C2CA6" w:rsidRPr="00270047" w:rsidRDefault="000C2CA6" w:rsidP="005501C4">
      <w:pPr>
        <w:spacing w:line="276" w:lineRule="auto"/>
      </w:pPr>
      <w:r w:rsidRPr="00270047">
        <w:rPr>
          <w:u w:val="single"/>
        </w:rPr>
        <w:t xml:space="preserve">Метапредметные понятия: </w:t>
      </w:r>
      <w:r w:rsidRPr="00270047">
        <w:t xml:space="preserve">система, систематика, органы, классификация, логистика, производство, краеведение, среда, метод, морфология, движение 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Предметные: </w:t>
      </w:r>
      <w:r w:rsidRPr="00270047">
        <w:t xml:space="preserve">признаки основных классов типа Хордовых, особенности строения 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>Метапредметные: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 xml:space="preserve">Познавательные: </w:t>
      </w:r>
      <w:r w:rsidRPr="00270047">
        <w:t>распознают и описывают внешнее строение представителей основных классов типа Хордовых в связи со средой обитания</w:t>
      </w:r>
    </w:p>
    <w:p w:rsidR="000C2CA6" w:rsidRPr="00270047" w:rsidRDefault="000C2CA6" w:rsidP="005501C4">
      <w:pPr>
        <w:spacing w:line="276" w:lineRule="auto"/>
        <w:rPr>
          <w:b/>
        </w:rPr>
      </w:pPr>
      <w:r w:rsidRPr="00270047">
        <w:rPr>
          <w:b/>
        </w:rPr>
        <w:t xml:space="preserve">Регулятивные: </w:t>
      </w:r>
      <w:r w:rsidRPr="00270047">
        <w:t>определять цель работы, корректировать свои знания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Коммуникативные: </w:t>
      </w:r>
      <w:r w:rsidRPr="00270047">
        <w:t>умение работать в парах, высказывать свою точку зрения, выражать в ответах свои мысли</w:t>
      </w:r>
    </w:p>
    <w:p w:rsidR="000C2CA6" w:rsidRPr="00270047" w:rsidRDefault="000C2CA6" w:rsidP="005501C4">
      <w:pPr>
        <w:spacing w:line="276" w:lineRule="auto"/>
      </w:pPr>
      <w:r w:rsidRPr="00270047">
        <w:rPr>
          <w:b/>
        </w:rPr>
        <w:t xml:space="preserve">Личностные: </w:t>
      </w:r>
      <w:r w:rsidRPr="00270047">
        <w:t xml:space="preserve">развивают любознательность, развивают интерес к окружающему миру. Осознают и осмысливают информацию  </w:t>
      </w:r>
    </w:p>
    <w:p w:rsidR="000C2CA6" w:rsidRPr="00270047" w:rsidRDefault="000C2CA6" w:rsidP="005501C4">
      <w:pPr>
        <w:spacing w:line="276" w:lineRule="auto"/>
        <w:jc w:val="center"/>
        <w:rPr>
          <w:i/>
          <w:iCs/>
        </w:rPr>
      </w:pPr>
      <w:r w:rsidRPr="00270047">
        <w:rPr>
          <w:b/>
          <w:bCs/>
        </w:rPr>
        <w:t>8. Происхождение животных. Эволюция строения и функций основных органов и их систем. (6 часов)</w:t>
      </w:r>
    </w:p>
    <w:p w:rsidR="000C2CA6" w:rsidRPr="00270047" w:rsidRDefault="000C2CA6" w:rsidP="005501C4">
      <w:pPr>
        <w:spacing w:line="276" w:lineRule="auto"/>
      </w:pPr>
      <w:r w:rsidRPr="00270047">
        <w:t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Органы дыхания и газообмен.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Регуляция деятельности организма.</w:t>
      </w:r>
    </w:p>
    <w:p w:rsidR="000C2CA6" w:rsidRPr="00270047" w:rsidRDefault="000C2CA6" w:rsidP="005501C4">
      <w:pPr>
        <w:spacing w:line="276" w:lineRule="auto"/>
        <w:rPr>
          <w:b/>
          <w:bCs/>
        </w:rPr>
      </w:pPr>
      <w:r w:rsidRPr="00270047">
        <w:rPr>
          <w:b/>
          <w:bCs/>
          <w:iCs/>
        </w:rPr>
        <w:t>Демонстрация</w:t>
      </w:r>
    </w:p>
    <w:p w:rsidR="000C2CA6" w:rsidRPr="00270047" w:rsidRDefault="000C2CA6" w:rsidP="005501C4">
      <w:pPr>
        <w:spacing w:line="276" w:lineRule="auto"/>
      </w:pPr>
      <w:r w:rsidRPr="00270047">
        <w:t>Влажные препараты, скелеты, модели и муляжи.</w:t>
      </w:r>
    </w:p>
    <w:p w:rsidR="000C2CA6" w:rsidRPr="00270047" w:rsidRDefault="000C2CA6" w:rsidP="005501C4">
      <w:pPr>
        <w:spacing w:line="276" w:lineRule="auto"/>
        <w:rPr>
          <w:bCs/>
        </w:rPr>
      </w:pPr>
      <w:r w:rsidRPr="00270047">
        <w:rPr>
          <w:bCs/>
        </w:rPr>
        <w:lastRenderedPageBreak/>
        <w:t>Метапредметные понятия: система, систематика, органы, классификация, эволюция, метод, морфология, гомеостаз, диффузия</w:t>
      </w:r>
    </w:p>
    <w:p w:rsidR="000C2CA6" w:rsidRPr="00270047" w:rsidRDefault="000C2CA6" w:rsidP="005501C4">
      <w:pPr>
        <w:spacing w:line="276" w:lineRule="auto"/>
        <w:jc w:val="center"/>
        <w:rPr>
          <w:bCs/>
        </w:rPr>
      </w:pPr>
      <w:r w:rsidRPr="00270047">
        <w:rPr>
          <w:b/>
          <w:bCs/>
        </w:rPr>
        <w:t xml:space="preserve">9. Биоценозы </w:t>
      </w:r>
      <w:r w:rsidRPr="00270047">
        <w:rPr>
          <w:bCs/>
          <w:iCs/>
        </w:rPr>
        <w:t>(</w:t>
      </w:r>
      <w:r w:rsidRPr="00270047">
        <w:rPr>
          <w:b/>
          <w:bCs/>
          <w:i/>
          <w:iCs/>
        </w:rPr>
        <w:t>2 часа</w:t>
      </w:r>
      <w:r w:rsidRPr="00270047">
        <w:rPr>
          <w:b/>
          <w:bCs/>
          <w:iCs/>
        </w:rPr>
        <w:t>)</w:t>
      </w:r>
    </w:p>
    <w:p w:rsidR="000C2CA6" w:rsidRPr="00270047" w:rsidRDefault="000C2CA6" w:rsidP="005501C4">
      <w:pPr>
        <w:spacing w:line="276" w:lineRule="auto"/>
      </w:pPr>
      <w:r w:rsidRPr="00270047"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 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0C2CA6" w:rsidRPr="00270047" w:rsidRDefault="000C2CA6" w:rsidP="005501C4">
      <w:pPr>
        <w:spacing w:line="276" w:lineRule="auto"/>
        <w:rPr>
          <w:bCs/>
          <w:u w:val="single"/>
        </w:rPr>
      </w:pPr>
      <w:r w:rsidRPr="00270047">
        <w:rPr>
          <w:bCs/>
          <w:u w:val="single"/>
        </w:rPr>
        <w:t xml:space="preserve">Метапредметные понятия: </w:t>
      </w:r>
      <w:r w:rsidRPr="00270047">
        <w:rPr>
          <w:bCs/>
        </w:rPr>
        <w:t>система, закономерность, энергия, масса, краеведение, туризм, среда, круговорот веществ, стабильность, биосфера, закон, мониторинг</w:t>
      </w:r>
    </w:p>
    <w:p w:rsidR="00EA7A48" w:rsidRPr="00270047" w:rsidRDefault="00EA7A48" w:rsidP="005501C4">
      <w:pPr>
        <w:shd w:val="clear" w:color="auto" w:fill="FFFFFF"/>
        <w:suppressAutoHyphens w:val="0"/>
        <w:spacing w:after="150" w:line="276" w:lineRule="auto"/>
        <w:jc w:val="center"/>
        <w:rPr>
          <w:b/>
          <w:bCs/>
          <w:lang w:eastAsia="ru-RU"/>
        </w:rPr>
      </w:pPr>
    </w:p>
    <w:p w:rsidR="00150C9A" w:rsidRPr="00270047" w:rsidRDefault="00150C9A" w:rsidP="005501C4">
      <w:pPr>
        <w:spacing w:line="276" w:lineRule="auto"/>
        <w:ind w:firstLine="708"/>
        <w:jc w:val="center"/>
        <w:rPr>
          <w:b/>
        </w:rPr>
      </w:pPr>
      <w:r w:rsidRPr="00270047">
        <w:rPr>
          <w:b/>
        </w:rPr>
        <w:t>Тематический план</w:t>
      </w:r>
    </w:p>
    <w:p w:rsidR="00150C9A" w:rsidRPr="00270047" w:rsidRDefault="00150C9A" w:rsidP="005501C4">
      <w:pPr>
        <w:spacing w:line="276" w:lineRule="auto"/>
        <w:ind w:firstLine="708"/>
        <w:jc w:val="center"/>
        <w:rPr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717"/>
        <w:gridCol w:w="1980"/>
      </w:tblGrid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150C9A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№ п</w:t>
            </w:r>
            <w:r w:rsidRPr="00270047">
              <w:rPr>
                <w:b/>
                <w:lang w:val="en-US"/>
              </w:rPr>
              <w:t>/</w:t>
            </w:r>
            <w:r w:rsidRPr="00270047">
              <w:rPr>
                <w:b/>
              </w:rPr>
              <w:t>п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150C9A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Раздел, тема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150C9A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Количество часов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1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rPr>
                <w:b/>
              </w:rPr>
            </w:pPr>
            <w:r w:rsidRPr="00270047">
              <w:rPr>
                <w:b/>
                <w:i/>
              </w:rPr>
              <w:t>Введение. Основные сведения и животном мире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2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rPr>
                <w:b/>
                <w:bCs/>
                <w:lang w:eastAsia="ru-RU"/>
              </w:rPr>
            </w:pPr>
            <w:r w:rsidRPr="00270047">
              <w:rPr>
                <w:b/>
                <w:bCs/>
                <w:i/>
              </w:rPr>
              <w:t>Простейшие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1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3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rPr>
                <w:bCs/>
                <w:lang w:eastAsia="ru-RU"/>
              </w:rPr>
            </w:pPr>
            <w:r w:rsidRPr="00270047">
              <w:rPr>
                <w:b/>
                <w:i/>
              </w:rPr>
              <w:t xml:space="preserve">Тип Кишечнополостные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2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4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rPr>
                <w:b/>
              </w:rPr>
            </w:pPr>
            <w:r w:rsidRPr="00270047">
              <w:rPr>
                <w:b/>
                <w:i/>
              </w:rPr>
              <w:t>Тип Черви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3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5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napToGrid w:val="0"/>
              <w:spacing w:line="276" w:lineRule="auto"/>
            </w:pPr>
            <w:r w:rsidRPr="00270047">
              <w:rPr>
                <w:b/>
                <w:i/>
              </w:rPr>
              <w:t>Тип Моллюски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2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6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9A" w:rsidRPr="00270047" w:rsidRDefault="00A72941" w:rsidP="005501C4">
            <w:pPr>
              <w:spacing w:line="276" w:lineRule="auto"/>
            </w:pPr>
            <w:r w:rsidRPr="00270047">
              <w:rPr>
                <w:b/>
                <w:i/>
              </w:rPr>
              <w:t>Тип Членистоногие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A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5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7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41" w:rsidRPr="00270047" w:rsidRDefault="00A72941" w:rsidP="005501C4">
            <w:pPr>
              <w:spacing w:line="276" w:lineRule="auto"/>
              <w:rPr>
                <w:b/>
                <w:i/>
              </w:rPr>
            </w:pPr>
            <w:r w:rsidRPr="00270047">
              <w:rPr>
                <w:b/>
                <w:i/>
              </w:rPr>
              <w:t xml:space="preserve">Тип хордовые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11</w:t>
            </w:r>
          </w:p>
        </w:tc>
      </w:tr>
      <w:tr w:rsidR="00787D2C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8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41" w:rsidRPr="00270047" w:rsidRDefault="00A72941" w:rsidP="005501C4">
            <w:pPr>
              <w:spacing w:line="276" w:lineRule="auto"/>
              <w:rPr>
                <w:b/>
                <w:bCs/>
              </w:rPr>
            </w:pPr>
            <w:r w:rsidRPr="00270047">
              <w:rPr>
                <w:b/>
                <w:bCs/>
                <w:i/>
              </w:rPr>
              <w:t xml:space="preserve">Происхождение животных. Эволюция строения и функций основных органов и их систем.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6</w:t>
            </w:r>
          </w:p>
        </w:tc>
      </w:tr>
      <w:tr w:rsidR="00A72941" w:rsidRPr="00270047" w:rsidTr="004165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9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41" w:rsidRPr="00270047" w:rsidRDefault="00A72941" w:rsidP="005501C4">
            <w:pPr>
              <w:spacing w:line="276" w:lineRule="auto"/>
              <w:rPr>
                <w:b/>
                <w:bCs/>
                <w:i/>
              </w:rPr>
            </w:pPr>
            <w:r w:rsidRPr="00270047">
              <w:rPr>
                <w:b/>
                <w:i/>
              </w:rPr>
              <w:t>Биоценозы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41" w:rsidRPr="00270047" w:rsidRDefault="00A72941" w:rsidP="005501C4">
            <w:pPr>
              <w:spacing w:line="276" w:lineRule="auto"/>
              <w:jc w:val="center"/>
              <w:rPr>
                <w:b/>
              </w:rPr>
            </w:pPr>
            <w:r w:rsidRPr="00270047">
              <w:rPr>
                <w:b/>
              </w:rPr>
              <w:t>2</w:t>
            </w:r>
          </w:p>
        </w:tc>
      </w:tr>
    </w:tbl>
    <w:p w:rsidR="00150C9A" w:rsidRPr="00270047" w:rsidRDefault="00150C9A" w:rsidP="00150C9A">
      <w:pPr>
        <w:tabs>
          <w:tab w:val="left" w:pos="15420"/>
        </w:tabs>
        <w:jc w:val="both"/>
      </w:pPr>
    </w:p>
    <w:p w:rsidR="00150C9A" w:rsidRPr="00E54E2C" w:rsidRDefault="00150C9A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AD4159" w:rsidRPr="00E54E2C" w:rsidRDefault="00AD4159" w:rsidP="00150C9A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97036C" w:rsidRDefault="0097036C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270047" w:rsidRPr="00E54E2C" w:rsidRDefault="00270047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p w:rsidR="0097036C" w:rsidRPr="00E54E2C" w:rsidRDefault="0097036C" w:rsidP="00934B81">
      <w:pPr>
        <w:tabs>
          <w:tab w:val="left" w:pos="15420"/>
        </w:tabs>
        <w:jc w:val="center"/>
        <w:rPr>
          <w:b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96"/>
        <w:tblOverlap w:val="never"/>
        <w:tblW w:w="11436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2165"/>
        <w:gridCol w:w="1842"/>
        <w:gridCol w:w="1418"/>
        <w:gridCol w:w="800"/>
        <w:gridCol w:w="708"/>
        <w:gridCol w:w="142"/>
        <w:gridCol w:w="567"/>
      </w:tblGrid>
      <w:tr w:rsidR="00AD4159" w:rsidRPr="00416531" w:rsidTr="00270047">
        <w:trPr>
          <w:trHeight w:val="159"/>
        </w:trPr>
        <w:tc>
          <w:tcPr>
            <w:tcW w:w="11436" w:type="dxa"/>
            <w:gridSpan w:val="10"/>
          </w:tcPr>
          <w:p w:rsidR="00AD4159" w:rsidRPr="00416531" w:rsidRDefault="00AD4159" w:rsidP="00270047">
            <w:pPr>
              <w:tabs>
                <w:tab w:val="left" w:pos="15420"/>
              </w:tabs>
              <w:jc w:val="center"/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Календарно – тематическое планир</w:t>
            </w:r>
            <w:r w:rsidR="00FB735D" w:rsidRPr="00416531">
              <w:rPr>
                <w:b/>
                <w:szCs w:val="28"/>
              </w:rPr>
              <w:t>ование предмета биологии на 2023 – 2024</w:t>
            </w:r>
            <w:r w:rsidRPr="00416531">
              <w:rPr>
                <w:b/>
                <w:szCs w:val="28"/>
              </w:rPr>
              <w:t xml:space="preserve"> учебный год</w:t>
            </w:r>
          </w:p>
          <w:p w:rsidR="00AD4159" w:rsidRPr="00416531" w:rsidRDefault="00AD4159" w:rsidP="00270047">
            <w:pPr>
              <w:rPr>
                <w:b/>
                <w:szCs w:val="28"/>
              </w:rPr>
            </w:pPr>
          </w:p>
        </w:tc>
      </w:tr>
      <w:tr w:rsidR="00416531" w:rsidRPr="00416531" w:rsidTr="00270047">
        <w:trPr>
          <w:trHeight w:val="159"/>
        </w:trPr>
        <w:tc>
          <w:tcPr>
            <w:tcW w:w="817" w:type="dxa"/>
            <w:vMerge w:val="restart"/>
          </w:tcPr>
          <w:p w:rsid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№</w:t>
            </w:r>
          </w:p>
          <w:p w:rsidR="00DF3E51" w:rsidRPr="00416531" w:rsidRDefault="00416531" w:rsidP="0027004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п/</w:t>
            </w:r>
            <w:r w:rsidR="00DF3E51" w:rsidRPr="00416531">
              <w:rPr>
                <w:b/>
                <w:szCs w:val="28"/>
              </w:rPr>
              <w:t>п</w:t>
            </w:r>
          </w:p>
        </w:tc>
        <w:tc>
          <w:tcPr>
            <w:tcW w:w="1559" w:type="dxa"/>
            <w:vMerge w:val="restart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Тема урока (тип урока)</w:t>
            </w:r>
          </w:p>
        </w:tc>
        <w:tc>
          <w:tcPr>
            <w:tcW w:w="1418" w:type="dxa"/>
            <w:vMerge w:val="restart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Характеристика деятельности учащихся</w:t>
            </w:r>
          </w:p>
        </w:tc>
        <w:tc>
          <w:tcPr>
            <w:tcW w:w="5425" w:type="dxa"/>
            <w:gridSpan w:val="3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Планируемые результаты</w:t>
            </w:r>
          </w:p>
        </w:tc>
        <w:tc>
          <w:tcPr>
            <w:tcW w:w="800" w:type="dxa"/>
            <w:vMerge w:val="restart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Форма контроля</w:t>
            </w:r>
          </w:p>
        </w:tc>
        <w:tc>
          <w:tcPr>
            <w:tcW w:w="1417" w:type="dxa"/>
            <w:gridSpan w:val="3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Дата проведения</w:t>
            </w:r>
          </w:p>
        </w:tc>
      </w:tr>
      <w:tr w:rsidR="00416531" w:rsidRPr="00416531" w:rsidTr="00270047">
        <w:trPr>
          <w:trHeight w:val="159"/>
        </w:trPr>
        <w:tc>
          <w:tcPr>
            <w:tcW w:w="817" w:type="dxa"/>
            <w:vMerge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</w:p>
        </w:tc>
        <w:tc>
          <w:tcPr>
            <w:tcW w:w="1418" w:type="dxa"/>
            <w:vMerge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предметные</w:t>
            </w: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личностные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метапредметные</w:t>
            </w:r>
          </w:p>
        </w:tc>
        <w:tc>
          <w:tcPr>
            <w:tcW w:w="800" w:type="dxa"/>
            <w:vMerge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</w:p>
        </w:tc>
        <w:tc>
          <w:tcPr>
            <w:tcW w:w="708" w:type="dxa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план</w:t>
            </w:r>
          </w:p>
        </w:tc>
        <w:tc>
          <w:tcPr>
            <w:tcW w:w="709" w:type="dxa"/>
            <w:gridSpan w:val="2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факт</w:t>
            </w:r>
          </w:p>
        </w:tc>
      </w:tr>
      <w:tr w:rsidR="00787D2C" w:rsidRPr="00416531" w:rsidTr="00270047">
        <w:trPr>
          <w:trHeight w:val="159"/>
        </w:trPr>
        <w:tc>
          <w:tcPr>
            <w:tcW w:w="11436" w:type="dxa"/>
            <w:gridSpan w:val="10"/>
          </w:tcPr>
          <w:p w:rsidR="00384E5F" w:rsidRPr="00416531" w:rsidRDefault="00384E5F" w:rsidP="00270047">
            <w:pPr>
              <w:jc w:val="center"/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>Введение. Основные сведения и животном мире -2 ч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История развития зоологии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Общие сведения о животном мире.  Описание животных как биологических объектов. Методы изучения животных. Систематическая категория Сходство и различия животных и растений.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Определяют понятия «систематика», «зоология», «систематические категории». Описывают и сравнивают царства органического мира. Характеризуют этапы развития зоологии. Классифицируют животных, отрабатывают правила работы с учебником.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Определяют понятия: «систематика», «зоология», «систематические категории. Дают характеристику методам изучения биологических объектов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szCs w:val="28"/>
              </w:rPr>
              <w:t xml:space="preserve"> Описывают и сравнивают царства органического мира отрабатывают правила работы с учебником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научить применять двойные названия животных в общении со сверстниками, при подготовке сообщений, докладов, презентаций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70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4.09</w:t>
            </w:r>
          </w:p>
        </w:tc>
        <w:tc>
          <w:tcPr>
            <w:tcW w:w="709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Современная зоология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Зоология и ее структура. </w:t>
            </w:r>
            <w:r w:rsidRPr="00416531">
              <w:rPr>
                <w:szCs w:val="28"/>
              </w:rPr>
              <w:lastRenderedPageBreak/>
              <w:t>Эволюция животных.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 «этология», </w:t>
            </w:r>
            <w:r w:rsidRPr="00416531">
              <w:rPr>
                <w:szCs w:val="28"/>
              </w:rPr>
              <w:lastRenderedPageBreak/>
              <w:t xml:space="preserve">«зоогеография», «энтомология», «ихтиология», «орнитология», «эволюция животных». Составляют схему «Структура науки зоологии». 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szCs w:val="28"/>
              </w:rPr>
              <w:t xml:space="preserve"> Определяют </w:t>
            </w:r>
            <w:r w:rsidRPr="00416531">
              <w:rPr>
                <w:szCs w:val="28"/>
              </w:rPr>
              <w:lastRenderedPageBreak/>
              <w:t>понятия: «Красная книга», «этология», «зоогеография», «энтомология», «ихтиология», «орнитология», «эволюция животных». классифицировать объекты по их принадлежности к систематическим группам;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наблюдать и описывать различных представителей животногосоставляют схему «Структура науки зоологии»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Используя дополнительные источники информации, раскрывают значение зоологических знаний, роль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</w:t>
            </w:r>
            <w:r w:rsidRPr="00416531">
              <w:rPr>
                <w:szCs w:val="28"/>
              </w:rPr>
              <w:lastRenderedPageBreak/>
              <w:t>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</w:t>
            </w:r>
            <w:r w:rsidRPr="00416531">
              <w:rPr>
                <w:szCs w:val="28"/>
              </w:rPr>
              <w:lastRenderedPageBreak/>
              <w:t>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11.09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787D2C" w:rsidRPr="00416531" w:rsidTr="00270047">
        <w:trPr>
          <w:trHeight w:val="159"/>
        </w:trPr>
        <w:tc>
          <w:tcPr>
            <w:tcW w:w="11436" w:type="dxa"/>
            <w:gridSpan w:val="10"/>
          </w:tcPr>
          <w:p w:rsidR="00934B81" w:rsidRPr="00416531" w:rsidRDefault="00934B81" w:rsidP="00270047">
            <w:pPr>
              <w:jc w:val="center"/>
              <w:rPr>
                <w:szCs w:val="28"/>
              </w:rPr>
            </w:pPr>
            <w:r w:rsidRPr="00416531">
              <w:rPr>
                <w:b/>
                <w:bCs/>
                <w:i/>
                <w:szCs w:val="28"/>
              </w:rPr>
              <w:t>Простейшие-1 ч.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416531" w:rsidP="0027004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Экскурсия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Диффузия (интеграция с физикой)</w:t>
            </w: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Познавательные УУД </w:t>
            </w:r>
            <w:r w:rsidRPr="00416531">
              <w:rPr>
                <w:rFonts w:ascii="Times New Roman" w:hAnsi="Times New Roman"/>
                <w:snapToGrid w:val="0"/>
                <w:sz w:val="24"/>
                <w:szCs w:val="28"/>
              </w:rPr>
              <w:t>Определяют понятия «простейшие», «корненожки», «радиолярии», солнечники», «споровики», «циста», «раковина».</w:t>
            </w:r>
            <w:r w:rsidRPr="00416531">
              <w:rPr>
                <w:rFonts w:ascii="Times New Roman" w:hAnsi="Times New Roman"/>
                <w:snapToGrid w:val="0"/>
                <w:spacing w:val="-2"/>
                <w:sz w:val="24"/>
                <w:szCs w:val="28"/>
              </w:rPr>
              <w:t xml:space="preserve"> Сравнивают </w:t>
            </w:r>
            <w:r w:rsidRPr="00416531">
              <w:rPr>
                <w:rFonts w:ascii="Times New Roman" w:hAnsi="Times New Roman"/>
                <w:snapToGrid w:val="0"/>
                <w:spacing w:val="-2"/>
                <w:sz w:val="24"/>
                <w:szCs w:val="28"/>
              </w:rPr>
              <w:lastRenderedPageBreak/>
              <w:t>простейших с растениями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Регулятивные УУД: </w:t>
            </w:r>
            <w:r w:rsidRPr="00416531">
              <w:rPr>
                <w:rFonts w:ascii="Times New Roman" w:hAnsi="Times New Roman"/>
                <w:snapToGrid w:val="0"/>
                <w:spacing w:val="-2"/>
                <w:sz w:val="24"/>
                <w:szCs w:val="28"/>
              </w:rPr>
              <w:t>Систематизируют знания при заполнении таблицы «Сходство и различия простейших животных и растений».</w:t>
            </w:r>
            <w:r w:rsidRPr="00416531"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Выполняют самостоятельные наблюдения за простейшими в культурах.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Обмениваясь знаниями со сверстниками оформляют отчет, включающий ход наблюдений и выводы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</w:t>
            </w:r>
            <w:r w:rsidRPr="00416531">
              <w:rPr>
                <w:szCs w:val="28"/>
              </w:rPr>
              <w:lastRenderedPageBreak/>
              <w:t>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18.09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>Тип Кишечнополостные -2ч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4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Кишечнополостные.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гидроидные, сцифоидные, коралловые полипы.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Губки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 xml:space="preserve">Демонстрация </w:t>
            </w:r>
            <w:r w:rsidRPr="00416531">
              <w:rPr>
                <w:szCs w:val="28"/>
              </w:rPr>
              <w:lastRenderedPageBreak/>
              <w:t>микропрепаратов гидры, образцов кораллов, влажных препаратов медуз, видеофильма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Выявление существенных особенностей представителей разных классов т. Кишечнополостные Знание правил оказания первой помощи при ожогах ядовитыми кишечнополостными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работать с различными источниками информации, готовить сообщения, представлять результаты работы классу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определять цель работы, планировать ее выполнение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воспринимать информацию на слух, задавать вопросы.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</w:t>
            </w:r>
            <w:r w:rsidRPr="00416531">
              <w:rPr>
                <w:szCs w:val="28"/>
              </w:rPr>
              <w:lastRenderedPageBreak/>
              <w:t>успехов и неудач учебной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проверочные работы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25.09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Кишечнополостные.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гидроидные, сцифоидные, коралловые полипы.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Губки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 xml:space="preserve">Демонстрация </w:t>
            </w:r>
            <w:r w:rsidRPr="00416531">
              <w:rPr>
                <w:szCs w:val="28"/>
              </w:rPr>
              <w:t>микропрепаратов гидры, образцов кораллов, влажных препаратов медуз, видеофильма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b/>
                <w:i/>
                <w:sz w:val="24"/>
                <w:szCs w:val="28"/>
                <w:u w:val="single"/>
                <w:lang w:eastAsia="en-US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>Выявление существенных особенностей представителей разных классов т. Кишечнополостные Знание правил оказания первой помощи при ожогах ядовитыми кишечнополостными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  <w:lang w:eastAsia="en-US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  <w:lang w:eastAsia="en-US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Умение работать с различными источниками информации, готовить сообщения, представлять результаты работы классу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  <w:lang w:eastAsia="en-US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Умение определять цель работы, планировать ее выполнение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  <w:lang w:eastAsia="en-US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  <w:lang w:eastAsia="en-US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Умение воспринимать информацию на слух, задавать вопросы.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02.10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b/>
                <w:szCs w:val="28"/>
              </w:rPr>
            </w:pPr>
            <w:r w:rsidRPr="00416531">
              <w:rPr>
                <w:b/>
                <w:i/>
                <w:szCs w:val="28"/>
              </w:rPr>
              <w:t>Тип Черви-3ч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Плоские черви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Классы: Ресничные, Сосальщики, Ленточные.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Признаки типа: трехслойные животные, наличие </w:t>
            </w:r>
            <w:r w:rsidRPr="00416531">
              <w:rPr>
                <w:szCs w:val="28"/>
              </w:rPr>
              <w:lastRenderedPageBreak/>
              <w:t>паренхимы, появление систем органов (пищеварительная, выделительная, половая, нервная). Кожно-мышечный мешок; гермафродит; хозяин промежуточный; хозяин окончательный.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Выявление приспособления организмов к паразитическому образу жизни. Знание основных правил, позволяющих избежать заражения паразитами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выделять главное в тексте, структурировать учебный материал, грамотно формулировать вопросы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организовать выполнение заданий учителя.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слушать учителя, извлекать информацию из различных источников.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</w:t>
            </w:r>
            <w:r w:rsidRPr="00416531">
              <w:rPr>
                <w:szCs w:val="28"/>
              </w:rPr>
              <w:lastRenderedPageBreak/>
              <w:t>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Отчет  по экскурсии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09.10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7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Круглые черви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Многообразие, среда и места обитания. Образ жизни и поведение.  Системы: пищеварительная, выделительная, половая, мускулатура.Биологические и экологические особенности. Значение в природе и жизни человека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Развивать умения распознавать и описывать строение Круглых червей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Сравнивать плоских и круглых червей.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Знание основных правил, позволяющих избежать заражения паразитами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работать с различными источниками информации, готовить сообщения, представлять результаты работы классу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организовать выполнение заданий учителя, сделать выводы по результатам работы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умение слушать одноклассников, высказывать свое мнение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</w:t>
            </w:r>
            <w:r w:rsidRPr="00416531">
              <w:rPr>
                <w:szCs w:val="28"/>
              </w:rPr>
              <w:lastRenderedPageBreak/>
              <w:t>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16.10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b/>
                <w:szCs w:val="28"/>
              </w:rPr>
            </w:pPr>
            <w:r w:rsidRPr="00416531">
              <w:rPr>
                <w:szCs w:val="28"/>
              </w:rPr>
              <w:t xml:space="preserve">Тип Кольчатые черви. Класс Полихеты. </w:t>
            </w:r>
            <w:r w:rsidRPr="00416531">
              <w:rPr>
                <w:b/>
                <w:szCs w:val="28"/>
              </w:rPr>
              <w:t xml:space="preserve">Классы </w:t>
            </w:r>
            <w:r w:rsidRPr="00416531">
              <w:rPr>
                <w:szCs w:val="28"/>
              </w:rPr>
              <w:t>Олигохеты и Пиявки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Многообразие, среда и места обитания. Образ жизни и поведение. «вторичная полость тела», «параподия», «замкну</w:t>
            </w:r>
            <w:r w:rsidRPr="00416531">
              <w:rPr>
                <w:szCs w:val="28"/>
              </w:rPr>
              <w:noBreakHyphen/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тая кровеносная система», полихеты», «щетинки», «окологлоточное кольцо», «брюшная нервная цепочка», «забота о потомстве».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Иметь представление о классификации Кольчатых червей, их особенностях строения и многообразии. Знать представителей типа Кольчатых класса Многощетинковых и их значение в природе и жизни человека.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Уметь подбирать критерии для характеристики объектов, работать с понятийным аппаратом, сравнивать и делать выводы систематизируют кольчатых червей. Дают характеристику типа Кольчатые черви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организовано выполнять задания. Развитие навыков самооценки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Уметь воспринимать разные виды информации. Уметь отвечать на вопросы учителя, слушать ответы других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Отчет по экскурсии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23.10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b/>
                <w:szCs w:val="28"/>
              </w:rPr>
            </w:pPr>
            <w:r w:rsidRPr="00416531">
              <w:rPr>
                <w:b/>
                <w:i/>
                <w:szCs w:val="28"/>
              </w:rPr>
              <w:t>Тип Моллюски-2ч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9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Моллюски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Общая характеристика. Особенности строения (мантия, отделы тела). Строение раковины. Мантийная полость, </w:t>
            </w:r>
            <w:r w:rsidRPr="00416531">
              <w:rPr>
                <w:szCs w:val="28"/>
              </w:rPr>
              <w:lastRenderedPageBreak/>
              <w:t>легкое, терка. Значение в природе и жизни человека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rFonts w:eastAsia="Calibri"/>
                <w:b/>
                <w:szCs w:val="28"/>
                <w:lang w:eastAsia="en-US" w:bidi="en-US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понятия: «раковина», «мантия», «мантийная полость», «лёгкое», «жабры», «сердце», «тёрка», «пищеварительная железа», «слюнные железы», «глаза», </w:t>
            </w:r>
            <w:r w:rsidRPr="00416531">
              <w:rPr>
                <w:szCs w:val="28"/>
              </w:rPr>
              <w:lastRenderedPageBreak/>
              <w:t>«почки», «дифференциация тела»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rFonts w:eastAsia="Calibri"/>
                <w:b/>
                <w:szCs w:val="28"/>
              </w:rPr>
              <w:t xml:space="preserve"> Знания</w:t>
            </w:r>
            <w:r w:rsidRPr="00416531">
              <w:rPr>
                <w:rFonts w:eastAsia="Calibri"/>
                <w:szCs w:val="28"/>
                <w:lang w:eastAsia="en-US" w:bidi="en-US"/>
              </w:rPr>
              <w:t xml:space="preserve"> общей характеристики типа Моллюсков. Знания о местообитании, строении и образе жизни представителей класса Брюхоногие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Регулятивные УУД:</w:t>
            </w:r>
            <w:r w:rsidRPr="00416531">
              <w:rPr>
                <w:rFonts w:ascii="Times New Roman" w:hAnsi="Times New Roman"/>
                <w:b/>
                <w:sz w:val="24"/>
                <w:szCs w:val="28"/>
              </w:rPr>
              <w:t>Самостоятельно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обнаруживать и формулировать проблему в классной и индивидуальной учебной деятельности.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b/>
                <w:sz w:val="24"/>
                <w:szCs w:val="28"/>
              </w:rPr>
              <w:t xml:space="preserve"> В дискуссии уметь выдвинуть контраргументы, перефразировать свою мысль учиться критично относиться к своему мнению, с достоинством признавать ошибочность своего мнения (если оно таково)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Формирование и развитие познавательного интереса к изучению биологии, элементов экологической культуры, эстетическ</w:t>
            </w:r>
            <w:r w:rsidRPr="00416531">
              <w:rPr>
                <w:szCs w:val="28"/>
              </w:rPr>
              <w:lastRenderedPageBreak/>
              <w:t>ое восприятие объектов природы, понимание истинных причин успехов и неудач учебной 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30.10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10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Классы моллюсков.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Классы: Брюхоногие, Двустворчатые, Головоногие. Реактивное движение, чернильный мешок.</w:t>
            </w:r>
          </w:p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 xml:space="preserve">Демонстрация </w:t>
            </w:r>
            <w:r w:rsidRPr="00416531">
              <w:rPr>
                <w:szCs w:val="28"/>
              </w:rPr>
              <w:t>разнообразных моллюсков и их раковин.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Определяют понятия: «брюхоногие», «двустворчатые», «головоногие», «реактивное движение», «перламутр»,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«чернильный мешок», «жемчуг». Выявляют различия между представителями разных классов моллюсков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  <w:u w:val="single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rFonts w:eastAsia="Calibri"/>
                <w:szCs w:val="28"/>
                <w:lang w:eastAsia="en-US" w:bidi="en-US"/>
              </w:rPr>
              <w:t>Знания о местообитании, строении и образе жизни представителей Головоногих и Двустворчатых моллюсков Знания о значении моллюсков в природе и жизни человека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b/>
                <w:sz w:val="24"/>
                <w:szCs w:val="28"/>
              </w:rPr>
              <w:t>Составлять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(индивидуально или в группе) план решения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проблемы (выполнения проекта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b/>
                <w:sz w:val="24"/>
                <w:szCs w:val="28"/>
              </w:rPr>
              <w:t xml:space="preserve"> Понимая позицию другого, различать в его речи: мнение (точку зрения), доказательство (аргументы), факты; гипотезы, аксиомы, теории. Уметь взглянуть на ситуацию с иной позиции и договариваться с людьми иных позиций.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</w:t>
            </w:r>
            <w:r w:rsidRPr="00416531">
              <w:rPr>
                <w:szCs w:val="28"/>
              </w:rPr>
              <w:lastRenderedPageBreak/>
              <w:t>успехов и неудач учебной 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13.11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b/>
                <w:szCs w:val="28"/>
              </w:rPr>
            </w:pPr>
            <w:r w:rsidRPr="00416531">
              <w:rPr>
                <w:b/>
                <w:i/>
                <w:szCs w:val="28"/>
              </w:rPr>
              <w:t>Тип Членистоногие-5ч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11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Членистоногие. Класс Ракообразные Класс Паукообразные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Общая характеристика. Внешний скелет, отделы тела, смешанная полость тела. Системы внутренних органов: дыхательная, кровеносная, выделительная, нервная, половая, органы чувств.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Многообразие, среда обитания. </w:t>
            </w:r>
            <w:r w:rsidRPr="00416531">
              <w:rPr>
                <w:szCs w:val="28"/>
              </w:rPr>
              <w:lastRenderedPageBreak/>
              <w:t>Образ жизни и поведение. Биологические и экологические особенности. Значение в природе и жизни человека.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дыхания», «трахейный тип дыхания», «партеногенез».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eastAsia="Calibri" w:hAnsi="Times New Roman"/>
                <w:sz w:val="24"/>
                <w:szCs w:val="28"/>
                <w:lang w:bidi="en-US"/>
              </w:rPr>
              <w:t>происхождения членистоногих; знания о многообразии членистоногих. Знания о местообитаниях членистоногих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Особенности строения: восьминогих, отсутствие усиков, органы дыхания наземного типа, отделы тела (головогрудь, брюшко).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szCs w:val="28"/>
              </w:rPr>
              <w:t xml:space="preserve"> Проводят наблюдения за </w:t>
            </w:r>
            <w:r w:rsidRPr="00416531">
              <w:rPr>
                <w:szCs w:val="28"/>
              </w:rPr>
              <w:lastRenderedPageBreak/>
              <w:t xml:space="preserve">ракообразными. Оформляют отчёт, включающий описание наблюдения, его результаты и выводы.  Проводят наблюдения за паукообразными. Оформляют отчёт, включающий описание наблюдения, его результаты и выводы.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Иллюстрируют примерами значение паукообразных в природе и жизни человека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>отстаивают свою точку зрения, приводят аргументы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, уметь взглянуть на ситуацию с иной позиции и договариваться с людьми иных позиций. В дискуссии уметь выдвинуть контраргументы, перефразировать свою мысль. Отстаивая свою точку зрения, приводить аргументы, подтверждая их фактами.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20.11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12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 Насекомые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Общая характеристика. Особенности внешнего строения: три отдела тела, три пары ног, крылья у большинства, органы дыхания наземного типа. Типы ротового аппарата: грызуще-лижущий, колюще-сосущий, фильтрующий, сосущий.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Определяют понятия: «инстинкт», «поведение», «прямое развитие»,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«непрямое развитие».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  <w:u w:val="single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rFonts w:eastAsia="Calibri"/>
                <w:szCs w:val="28"/>
                <w:lang w:bidi="en-US"/>
              </w:rPr>
              <w:t>Знания общей характеристики насекомых. Знания о местообитании, строении и образе жизни пчелы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szCs w:val="28"/>
              </w:rPr>
              <w:t xml:space="preserve"> Выполняют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непосредственные наблюдения за насекомыми. Оформляют отчёт, включающий описание наблюдения, его результаты и выводы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="00FB735D"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>отстаивают свою точку зрения, приводят аргументы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, уметь взглянуть на ситуацию с иной позиции и договариваться с людьми иных позиций.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Взаимоконтроль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27.11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13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 насекомых: Таракановые, Прямокрылые, Уховертки, Поденки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 насекомых: Стрекозы, Вши, Жуки, Клопы.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rFonts w:eastAsia="Calibri"/>
                <w:szCs w:val="28"/>
                <w:lang w:bidi="en-US"/>
              </w:rPr>
              <w:t>Знания о типах развития насекомых</w:t>
            </w:r>
            <w:r w:rsidRPr="00416531">
              <w:rPr>
                <w:szCs w:val="28"/>
              </w:rPr>
              <w:t xml:space="preserve"> Отряды насекомых: Таракановые, Прямокрылые, Уховертки, Поденки</w:t>
            </w:r>
            <w:r w:rsidRPr="00416531">
              <w:rPr>
                <w:rFonts w:eastAsia="Calibri"/>
                <w:szCs w:val="28"/>
                <w:lang w:bidi="en-US"/>
              </w:rPr>
              <w:t xml:space="preserve">. </w:t>
            </w:r>
            <w:r w:rsidRPr="00416531">
              <w:rPr>
                <w:szCs w:val="28"/>
              </w:rPr>
              <w:t xml:space="preserve"> Отряды насекомых: </w:t>
            </w:r>
            <w:r w:rsidRPr="00416531">
              <w:rPr>
                <w:szCs w:val="28"/>
              </w:rPr>
              <w:lastRenderedPageBreak/>
              <w:t>Стрекозы, Вши, Жуки, Клопы.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rFonts w:eastAsia="Calibri"/>
                <w:szCs w:val="28"/>
                <w:lang w:bidi="en-US"/>
              </w:rPr>
              <w:lastRenderedPageBreak/>
              <w:t>Знания о местообитании, строении и образе жизни насекомых. Представители отрядов</w:t>
            </w:r>
            <w:r w:rsidRPr="00416531">
              <w:rPr>
                <w:szCs w:val="28"/>
              </w:rPr>
              <w:t xml:space="preserve"> Стрекозы, Вши, Жуки, Клопы</w:t>
            </w:r>
            <w:r w:rsidRPr="00416531">
              <w:rPr>
                <w:rFonts w:eastAsia="Calibri"/>
                <w:szCs w:val="28"/>
                <w:lang w:bidi="en-US"/>
              </w:rPr>
              <w:t>. Знания о строении и образе жизни Вредители растений и переносчики заболеваний.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Работают с текстом параграфавыделять в нем главное. Определяют понятие «развитие с превращениемпреобразовывать информацию из одного вида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в другой и выбирать удобную для себя форму фиксации и представления информации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Самостоятельно обнаруживать и формулировать проблему в классной и индивидуальной учебной деятельности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t>. Уметь оценить степень успешности своей индивидуальной образовательной деятельности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Готовят презентацию изучаемого материала с помощью компьютерных технологийПонимая позицию другого, различать в его речи: мнение (точку зрения), 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применять знания в </w:t>
            </w:r>
            <w:r w:rsidRPr="00416531">
              <w:rPr>
                <w:szCs w:val="28"/>
              </w:rPr>
              <w:lastRenderedPageBreak/>
              <w:t>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04.12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14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 насекомых: Чешуекрылые (Бабочки), Равнокрылые, Двукрылые, Блохи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 насекомых: Чешуекрылые (Бабочки), Равнокрылые, Двукрылые, Блохи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Определяют понятия: «чешуекрылые, или бабочки», «гусеница», «равнокрылые», «двукрылые», «блохи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eastAsia="Calibri" w:hAnsi="Times New Roman"/>
                <w:sz w:val="24"/>
                <w:szCs w:val="28"/>
                <w:lang w:bidi="en-US"/>
              </w:rPr>
              <w:t>Представители отрядов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eastAsia="Calibri" w:hAnsi="Times New Roman"/>
                <w:sz w:val="24"/>
                <w:szCs w:val="28"/>
                <w:lang w:bidi="en-US"/>
              </w:rPr>
              <w:t>Знания о значении насекомых, их местообитании. Знания о строении и образе жизни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t xml:space="preserve">Уметь оценить степень 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успешности своей индивидуальной образовательной деятельности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» Готовят презентацию изучаемого материала с помощью компьютерных технологий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</w:t>
            </w:r>
            <w:r w:rsidRPr="00416531">
              <w:rPr>
                <w:szCs w:val="28"/>
              </w:rPr>
              <w:lastRenderedPageBreak/>
              <w:t>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11.12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15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 Перепончатокрылые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 Перепончатокрылые. Общественные насекомые. Мед и другие продукты пчеловодства.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Определяют понятия: «общественные животные», «сверхпаразит», «перепончатокрылые», «наездники», «матка», «трутни», «рабочие пчёлы», «мёд», «прополис», «воск», «соты». 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rFonts w:eastAsia="Calibri"/>
                <w:szCs w:val="28"/>
                <w:lang w:bidi="en-US"/>
              </w:rPr>
              <w:t>Представители отрядаЗнания о значении насекомых, их местообитании. Знания о строении и образе жизни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Иллюстрируют значение перепончатокрылых в природе и жизни человека примерами</w:t>
            </w:r>
          </w:p>
          <w:p w:rsidR="00DF3E51" w:rsidRPr="00416531" w:rsidRDefault="00DF3E51" w:rsidP="00270047">
            <w:pPr>
              <w:pStyle w:val="a5"/>
              <w:jc w:val="left"/>
              <w:rPr>
                <w:b w:val="0"/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b w:val="0"/>
                <w:szCs w:val="28"/>
              </w:rPr>
              <w:t>Самостоятельно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обнаруживать и формулировать проблему в классной и индивидуальной учебной деятельности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t xml:space="preserve"> Уметь оценить степень успешности своей индивидуальной 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образовательной деятельности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Отчет по экскурсии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18.12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b/>
                <w:szCs w:val="28"/>
              </w:rPr>
            </w:pPr>
            <w:r w:rsidRPr="00416531">
              <w:rPr>
                <w:b/>
                <w:i/>
                <w:szCs w:val="28"/>
              </w:rPr>
              <w:t>Тип хордовые (11 часов)</w:t>
            </w: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16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Тип Хордовые Подтипы: Бесчерепные и Черепные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Подтипы: Бесчерепные и Черепные, или Позвоночные. Общая характеристика. Признаки хордовых: внутренний скелет, нервная трубка, пищеварительная трубка, двусторонняя симметрия тела, вторичная полость.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Определяют понятия: «хорда», «череп», «позвоночник», «позвонок». Распознают животных типа Хордовых.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Выделяют особенности строения ланцетника для жизни воде. Объясняют роль в природе и жизни человека. Доказывают усложнение в строении ланцетника по сравнению с кольчатыми червями.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szCs w:val="28"/>
              </w:rPr>
              <w:t xml:space="preserve"> Получают информацию о значении данных животных в природе и жизни человека, работают с учебником и дополнительной литературой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Составляют таблицу «Общая характеристика типа хордовых, корректируют вои знания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высказывают свою точку зрения, задают вопросы, выражают свои мысли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25.12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17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Класс Рыбы. 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Общая характеристика. Особенности внешнего строения. Роль плавников в движении рыб. Расположение и значение органов чувств. Хрящевые </w:t>
            </w:r>
            <w:r w:rsidRPr="00416531">
              <w:rPr>
                <w:szCs w:val="28"/>
              </w:rPr>
              <w:lastRenderedPageBreak/>
              <w:t>рыбы, костные рыбы, чешуя, плавательный пузырь, боковая линия.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понятия: «чешуя», «плавательный пузырь», «боковая линия», «хрящевой скелет», «костный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скелет», «двухкамерное сердце».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Называют органы чувств, обеспечивающие ориентацию в воде.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Выделяют особенности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строения рыб.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Формулируют вывод.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Структурируют знания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szCs w:val="28"/>
              </w:rPr>
              <w:t xml:space="preserve"> Распознают и описывают внешнее строение и особенности передвижения рыб в связи со средой обитаниявыполняют непосредственные наблюдения за рыбами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Регулятивные </w:t>
            </w: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определяют цель работы: корректируют свои знания оформляют отчёт, включающий описание наблюдения, его результаты и выводы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УУДУ у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мение работы, а парах, высказывают свою точку зрения, выражают в ответах свои мысли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Отчет по экскурсии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15.01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Подкласс Хрящевые рыбы Подкласс Костные рыбы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Хрящевые рыбы. Отряды: Акулы, Скаты, Химерообразные.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Костные рыбы. Отряды: Осетрообразные, Сельдеобразные, Лососеобразные, Карпообразные, Окунеобразные.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Распознают и описывают представителей хрящевых рыб. Доказывают родство хрящевых рыб с ланцетниками. Выявляют приспособленность хрящевых рыб к местам обитания.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rStyle w:val="c4"/>
                <w:szCs w:val="28"/>
              </w:rPr>
              <w:t>Раскрывают значение хрящевых рыб в природе</w:t>
            </w:r>
            <w:r w:rsidRPr="00416531">
              <w:rPr>
                <w:szCs w:val="28"/>
              </w:rPr>
              <w:t>определяют понятия: «нерест», «проходные рыбы распознают и описывают представителей костных рыб.</w:t>
            </w: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szCs w:val="28"/>
              </w:rPr>
              <w:t xml:space="preserve"> Характеризуют многообразие, образ жизни, места обитания хрящевых рыб.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Выявляют черты сходства и различия между представителями изучаемых отрядов оценивают собственные результаты. Выявляют черты сходства и различия между представителями данных отрядов костных рыб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корректируют свои знания</w:t>
            </w: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обсужд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ают меры увеличения численности промысловых рыб. Работают с дополнительными источниками информации корректируют свои знания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оценивают собственные результаты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Работают с дополнительными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источниками информации, задают, вопросы выражают в ответах свои мысли учение слушать и участвовать в дискуссии.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22.01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19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 Земноводные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 Земноводные, или Амфибии. Отряды: Безногие, Хвостатые, Бесхвосты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Определяют понятия: «головастик», «лёгкие». Распознают и описывают внешнее строение Земноводных.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Выделяют особенности строения в связи со средой обитания.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Сравнивают внешнее строение земноводных и рыб.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Выявляют различия в строении рыб и земноводных. Раскрывают значение земноводных в природе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корректируют свои знания Умение организовано выполнять задания. Развитие навыков самооценки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Коммуникативные УУД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умение слушать одноклассников, высказывать свою точку зрения.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</w:t>
            </w:r>
            <w:r w:rsidRPr="00416531">
              <w:rPr>
                <w:szCs w:val="28"/>
              </w:rPr>
              <w:lastRenderedPageBreak/>
              <w:t>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29.01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20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 Пресмыкающиеся, Отряд Чешуйчатые.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 Черепахи и Крокодилы.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Класс Пресмыкающиеся, или Рептилии. Общая характеристика.  Приспособления к жизни в наземно-воздушной среде: покровы тела, наличие век, отсутствие желез. Отряд Чешуйчатые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Определяют понятия: «внутреннее оплодотворение», «диафрагма», «кора больших полушарий». Определяют принадлежность к типу, классу и распознают распространённых представителей класса.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Выявляют особенности строения 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Сравнивают строение земноводных и пресмыкающихся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bCs/>
                <w:sz w:val="24"/>
                <w:szCs w:val="28"/>
              </w:rPr>
              <w:t>Уметь оценить степень успешности своей индивидуальной образовательной деятельности.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Уметь самостоятелбно контролировать своё время </w:t>
            </w: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отстаивать свою точку зрения, приводить аргументы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. Уметь терпимо относится к мнению другого человека и при случаях признавать свои ошибки</w:t>
            </w:r>
            <w:r w:rsidRPr="00416531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5.02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21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Класс Птицы. Общая </w:t>
            </w:r>
            <w:r w:rsidRPr="00416531">
              <w:rPr>
                <w:szCs w:val="28"/>
              </w:rPr>
              <w:lastRenderedPageBreak/>
              <w:t>характеристика класса Отряд Пингвины Отряды: Страусообразные, Нандуобразные, Казуарообразные, Гусеобразные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Общая характеристика. </w:t>
            </w:r>
          </w:p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Приспособленность к полету. Гнездовые птицы, выводковые птицы, инкубация.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 Пингвины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понятия: «гнездовые </w:t>
            </w:r>
            <w:r w:rsidRPr="00416531">
              <w:rPr>
                <w:szCs w:val="28"/>
              </w:rPr>
              <w:lastRenderedPageBreak/>
              <w:t xml:space="preserve">птицы», «выводковые птицы», 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«двойное дыхание», «воздушные мешки </w:t>
            </w:r>
            <w:r w:rsidRPr="00416531">
              <w:rPr>
                <w:rFonts w:eastAsia="Calibri"/>
                <w:szCs w:val="28"/>
                <w:lang w:bidi="en-US"/>
              </w:rPr>
              <w:t>орнитология, крылья, перьевой покров, обтекаемая форма тела, цевка, киль, полые кости, отсутствие зубов, крупные глазницы, воздушные мешки, высокий обмен веществ, теплокровность,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szCs w:val="28"/>
              </w:rPr>
              <w:t xml:space="preserve"> Проводят </w:t>
            </w:r>
            <w:r w:rsidRPr="00416531">
              <w:rPr>
                <w:szCs w:val="28"/>
              </w:rPr>
              <w:lastRenderedPageBreak/>
              <w:t>наблюдения за внешним строением птиц.</w:t>
            </w:r>
          </w:p>
          <w:p w:rsidR="00DF3E51" w:rsidRPr="00416531" w:rsidRDefault="00DF3E51" w:rsidP="00270047">
            <w:pPr>
              <w:rPr>
                <w:i/>
                <w:szCs w:val="28"/>
                <w:u w:val="single"/>
              </w:rPr>
            </w:pPr>
            <w:r w:rsidRPr="00416531">
              <w:rPr>
                <w:i/>
                <w:szCs w:val="28"/>
                <w:u w:val="single"/>
              </w:rPr>
              <w:t>Регулятивные УУД</w:t>
            </w:r>
            <w:r w:rsidRPr="00416531">
              <w:rPr>
                <w:szCs w:val="28"/>
              </w:rPr>
              <w:t xml:space="preserve"> Устанавливают цели лабораторной работы составляют план и последовательность действий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Интересуются чужим мнением и высказывают свое</w:t>
            </w:r>
            <w:r w:rsidR="00FB735D" w:rsidRPr="0041653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умеют слушать и слышать друг друга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</w:t>
            </w:r>
            <w:r w:rsidRPr="00416531">
              <w:rPr>
                <w:szCs w:val="28"/>
              </w:rPr>
              <w:lastRenderedPageBreak/>
              <w:t>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Отчет по экску</w:t>
            </w:r>
            <w:r w:rsidRPr="00416531">
              <w:rPr>
                <w:szCs w:val="28"/>
              </w:rPr>
              <w:lastRenderedPageBreak/>
              <w:t>рсии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12.02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Отряды: Дневные хищные, Совы, Куриные</w:t>
            </w:r>
          </w:p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Отряды: Воробьинообразные, Голенастые (Аистообразные).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Особенности строения и приспособленность к среде обитания птиц различных отрядов,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Определяют понятия: «хищные птицы», «растительноядные птицы», «оседлые птицы», «кочующие птицы», «перелётные птицы». Представители отрядов Дневные хищные, Совы, Куриные.</w:t>
            </w:r>
          </w:p>
          <w:p w:rsidR="00DF3E51" w:rsidRPr="00416531" w:rsidRDefault="00DF3E51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 xml:space="preserve">Определяют понятия: «насекомоядные птицы», «зерноядные птицы», «всеядные птицы 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Изучают взаимосвязи, сложившиеся в природе.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Сформировать</w:t>
            </w:r>
            <w:r w:rsidRPr="00416531">
              <w:rPr>
                <w:rFonts w:ascii="Times New Roman" w:hAnsi="Times New Roman"/>
                <w:bCs/>
                <w:iCs/>
                <w:sz w:val="24"/>
                <w:szCs w:val="28"/>
              </w:rPr>
              <w:t>умение в диалоге с учителем совершенствовать самостоятельно выработанные критерии оценки.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Работают в группах с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учебником и дополнительной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литературой. Готовят презентацию на основе собранных материалов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</w:t>
            </w:r>
            <w:r w:rsidRPr="00416531">
              <w:rPr>
                <w:szCs w:val="28"/>
              </w:rPr>
              <w:lastRenderedPageBreak/>
              <w:t xml:space="preserve">учебной  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b/>
                <w:szCs w:val="28"/>
              </w:rPr>
              <w:lastRenderedPageBreak/>
              <w:t>проверочные работы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19.02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817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Класс Млекопитающие, Подклассы Однопроходные, и Сумчатые, Плацентарные. Отряды Насекомоядные, Рукокрылые.</w:t>
            </w:r>
          </w:p>
          <w:p w:rsidR="00DF3E51" w:rsidRPr="00416531" w:rsidRDefault="00DF3E51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</w:tc>
        <w:tc>
          <w:tcPr>
            <w:tcW w:w="2165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определяют понятияШерстяной покров. Железы млекопитающих. Отряды: Однопроходные, Сумчатые, Насекомоядные, Рукокрылые</w:t>
            </w:r>
            <w:r w:rsidRPr="00416531">
              <w:rPr>
                <w:szCs w:val="28"/>
                <w:u w:val="single"/>
              </w:rPr>
              <w:t xml:space="preserve"> «</w:t>
            </w:r>
            <w:r w:rsidRPr="00416531">
              <w:rPr>
                <w:szCs w:val="28"/>
              </w:rPr>
              <w:t>яйцекладущие», «настоящие звери», «живорождение», «матка». Знать общую характеристику. Строение кожи.</w:t>
            </w:r>
          </w:p>
        </w:tc>
        <w:tc>
          <w:tcPr>
            <w:tcW w:w="1842" w:type="dxa"/>
          </w:tcPr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Познавательные УУД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Сравнивают изучаемые классы животных между собой. Выявляют приспособленности этих животных к различным условиям и местам обитания. 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Принимают познавательную цель, сохраняют ее при выполнении учебных действий</w:t>
            </w:r>
          </w:p>
          <w:p w:rsidR="00DF3E51" w:rsidRPr="00416531" w:rsidRDefault="00DF3E51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Коммуникативные УУД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1418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800" w:type="dxa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DF3E51" w:rsidRPr="00416531" w:rsidRDefault="00DF3E51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26.02</w:t>
            </w:r>
          </w:p>
        </w:tc>
        <w:tc>
          <w:tcPr>
            <w:tcW w:w="567" w:type="dxa"/>
          </w:tcPr>
          <w:p w:rsidR="00DF3E51" w:rsidRPr="00416531" w:rsidRDefault="00DF3E51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Отряды: Грызуны, Зайцеобразные. Китообразные, </w:t>
            </w:r>
            <w:r w:rsidRPr="00416531">
              <w:rPr>
                <w:szCs w:val="28"/>
              </w:rPr>
              <w:lastRenderedPageBreak/>
              <w:t>Ластоногие, Хоботные, Хищные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Важнейшие представители отрядов млекопита</w:t>
            </w:r>
            <w:r w:rsidRPr="00416531">
              <w:rPr>
                <w:szCs w:val="28"/>
              </w:rPr>
              <w:lastRenderedPageBreak/>
              <w:t xml:space="preserve">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          </w:t>
            </w:r>
            <w:r w:rsidRPr="00416531">
              <w:rPr>
                <w:b/>
                <w:i/>
                <w:szCs w:val="28"/>
              </w:rPr>
              <w:t xml:space="preserve">Демонстрация </w:t>
            </w:r>
            <w:r w:rsidRPr="00416531">
              <w:rPr>
                <w:szCs w:val="28"/>
              </w:rPr>
              <w:t>видеофильма.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Основные представители Отрядов: Грызуны, Зайцеобразные. Резцы.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Определяют понятие «резцы». Работают с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текстом параграфа. Сравнивают представителей изучаемых отрядов между собой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составляют план и последовательность действий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</w:t>
            </w:r>
            <w:r w:rsidRPr="00416531">
              <w:rPr>
                <w:szCs w:val="28"/>
              </w:rPr>
              <w:lastRenderedPageBreak/>
              <w:t>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5.03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Отряды: Парнокопытные, Непарнокопытные, Приматы.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b/>
                <w:i/>
                <w:szCs w:val="28"/>
              </w:rPr>
              <w:t>Демонстр</w:t>
            </w:r>
            <w:r w:rsidRPr="00416531">
              <w:rPr>
                <w:b/>
                <w:i/>
                <w:szCs w:val="28"/>
              </w:rPr>
              <w:lastRenderedPageBreak/>
              <w:t xml:space="preserve">ация </w:t>
            </w:r>
            <w:r w:rsidRPr="00416531">
              <w:rPr>
                <w:szCs w:val="28"/>
              </w:rPr>
              <w:t>видеофильма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Определяют понятия: «копыта», рога», «сложный желудок», «жвачка». Составляют таблицу «Семейство Лошади».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Определяют понятия: «приматы», «человекообразные обезьяны». 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 xml:space="preserve">Познавательные УУД </w:t>
            </w:r>
            <w:r w:rsidRPr="00416531">
              <w:rPr>
                <w:szCs w:val="28"/>
              </w:rPr>
              <w:t>Представители отрядов: Парнокопытные, Непарнокопытные, Приматы. Копыто, рога, сложный желудок, жвачка. Приматы, человекообразные обезьяны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составляют план и последовательность действий.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умение работать с дополнительными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источниками информации использование для поиска возможности Интернета.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</w:t>
            </w:r>
            <w:r w:rsidRPr="00416531">
              <w:rPr>
                <w:szCs w:val="28"/>
              </w:rPr>
              <w:lastRenderedPageBreak/>
              <w:t>при условии соблюдения определенных правил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Отчет по экскурсии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12.03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Важнейшие породы домашних млекопитающих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  <w:lang w:eastAsia="en-US"/>
              </w:rPr>
            </w:pPr>
            <w:r w:rsidRPr="00416531">
              <w:rPr>
                <w:b/>
                <w:szCs w:val="28"/>
              </w:rPr>
              <w:t xml:space="preserve">Предметные: </w:t>
            </w:r>
            <w:r w:rsidRPr="00416531">
              <w:rPr>
                <w:szCs w:val="28"/>
              </w:rPr>
              <w:t>знать основные породы домашних животных, уметьназывать приемы выращивания домашних животных и описывать уход за ними.</w:t>
            </w:r>
          </w:p>
          <w:p w:rsidR="00E54E2C" w:rsidRPr="00416531" w:rsidRDefault="00E54E2C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Метапредметные:</w:t>
            </w:r>
          </w:p>
          <w:p w:rsidR="00E54E2C" w:rsidRPr="00416531" w:rsidRDefault="00E54E2C" w:rsidP="00270047">
            <w:pPr>
              <w:jc w:val="both"/>
              <w:rPr>
                <w:szCs w:val="28"/>
                <w:lang w:eastAsia="ru-RU"/>
              </w:rPr>
            </w:pPr>
            <w:r w:rsidRPr="00416531">
              <w:rPr>
                <w:i/>
                <w:szCs w:val="28"/>
                <w:lang w:eastAsia="ru-RU"/>
              </w:rPr>
              <w:t>Познавательные</w:t>
            </w:r>
            <w:r w:rsidRPr="00416531">
              <w:rPr>
                <w:szCs w:val="28"/>
                <w:lang w:eastAsia="ru-RU"/>
              </w:rPr>
              <w:t>: сравнение с целью выявления черт сходства и черт различия, соответствия и несоответствия</w:t>
            </w:r>
            <w:r w:rsidRPr="00416531">
              <w:rPr>
                <w:i/>
                <w:szCs w:val="28"/>
                <w:lang w:eastAsia="ru-RU"/>
              </w:rPr>
              <w:t>.</w:t>
            </w:r>
          </w:p>
          <w:p w:rsidR="00E54E2C" w:rsidRPr="00416531" w:rsidRDefault="00E54E2C" w:rsidP="00270047">
            <w:pPr>
              <w:jc w:val="both"/>
              <w:rPr>
                <w:szCs w:val="28"/>
                <w:lang w:eastAsia="ru-RU"/>
              </w:rPr>
            </w:pPr>
            <w:r w:rsidRPr="00416531">
              <w:rPr>
                <w:i/>
                <w:szCs w:val="28"/>
                <w:lang w:eastAsia="ru-RU"/>
              </w:rPr>
              <w:t>Регулятивные</w:t>
            </w:r>
            <w:r w:rsidRPr="00416531">
              <w:rPr>
                <w:szCs w:val="28"/>
                <w:lang w:eastAsia="ru-RU"/>
              </w:rPr>
              <w:t>: уметь организовать выполнение заданий учителя согласно установленным правилам работы на экскурсии.</w:t>
            </w:r>
          </w:p>
          <w:p w:rsidR="00E54E2C" w:rsidRPr="00416531" w:rsidRDefault="00E54E2C" w:rsidP="00270047">
            <w:pPr>
              <w:jc w:val="both"/>
              <w:rPr>
                <w:szCs w:val="28"/>
                <w:lang w:eastAsia="ru-RU"/>
              </w:rPr>
            </w:pPr>
            <w:r w:rsidRPr="00416531">
              <w:rPr>
                <w:i/>
                <w:szCs w:val="28"/>
                <w:lang w:eastAsia="ru-RU"/>
              </w:rPr>
              <w:t>Коммуникативные</w:t>
            </w:r>
          </w:p>
          <w:p w:rsidR="00E54E2C" w:rsidRPr="00416531" w:rsidRDefault="00E54E2C" w:rsidP="00270047">
            <w:pPr>
              <w:rPr>
                <w:rFonts w:eastAsia="Calibri"/>
                <w:b/>
                <w:szCs w:val="28"/>
                <w:lang w:eastAsia="en-US"/>
              </w:rPr>
            </w:pPr>
            <w:r w:rsidRPr="00416531">
              <w:rPr>
                <w:szCs w:val="28"/>
                <w:lang w:eastAsia="ru-RU"/>
              </w:rPr>
              <w:t>уметь слушать и отвечать на вопросы.</w:t>
            </w:r>
          </w:p>
          <w:p w:rsidR="00E54E2C" w:rsidRPr="00416531" w:rsidRDefault="00E54E2C" w:rsidP="00270047">
            <w:pPr>
              <w:rPr>
                <w:b/>
                <w:szCs w:val="28"/>
              </w:rPr>
            </w:pPr>
            <w:r w:rsidRPr="00416531">
              <w:rPr>
                <w:b/>
                <w:szCs w:val="28"/>
              </w:rPr>
              <w:t>Личностные: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бережного отношения к животным.</w:t>
            </w: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Отчет по экскурсии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19.03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szCs w:val="28"/>
              </w:rPr>
            </w:pPr>
            <w:r w:rsidRPr="00416531">
              <w:rPr>
                <w:b/>
                <w:bCs/>
                <w:i/>
                <w:szCs w:val="28"/>
              </w:rPr>
              <w:t>Происхождение животных. Эволюция строения и функций основных органов и их систем. (6 часов)</w:t>
            </w: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27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Доказательства эволюции животных.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Ч. Дарвин о причинах </w:t>
            </w:r>
            <w:r w:rsidRPr="00416531">
              <w:rPr>
                <w:szCs w:val="28"/>
              </w:rPr>
              <w:lastRenderedPageBreak/>
              <w:t>эволюции животного мира.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Понятие об эволюции. Доказательства эволюции. Филогенез, </w:t>
            </w:r>
            <w:r w:rsidRPr="00416531">
              <w:rPr>
                <w:szCs w:val="28"/>
              </w:rPr>
              <w:lastRenderedPageBreak/>
              <w:t>переходные формы, эмбриональное развитие, гомологичные органы, атавизм.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понятия: «филогенез», «переходные формы», «эмбриональное 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развитие», «гомологичные органы», «рудиментарные органы», «атавизм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rPr>
                <w:szCs w:val="28"/>
                <w:u w:val="single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Познавательные УУД</w:t>
            </w:r>
            <w:r w:rsidRPr="00416531">
              <w:rPr>
                <w:szCs w:val="28"/>
              </w:rPr>
              <w:t xml:space="preserve"> Описывают и характеризуют гомологичные, аналогичные и </w:t>
            </w:r>
            <w:r w:rsidRPr="00416531">
              <w:rPr>
                <w:szCs w:val="28"/>
              </w:rPr>
              <w:lastRenderedPageBreak/>
              <w:t>рудиментарные органы и атавизмы. Выявляют факторы среды, влияющие на ход эволюционного процесса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szCs w:val="28"/>
              </w:rPr>
              <w:t xml:space="preserve"> Анализируют палеонтологические, 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сравнительно</w:t>
            </w:r>
            <w:r w:rsidRPr="00416531">
              <w:rPr>
                <w:rFonts w:ascii="Times New Roman" w:hAnsi="Times New Roman"/>
                <w:sz w:val="24"/>
                <w:szCs w:val="28"/>
              </w:rPr>
              <w:noBreakHyphen/>
              <w:t>анатомические и эмбриологические доказательства эволюции животных принимают познавательную цель и сохраняют её при выполнении учебных действий.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Коммуникативные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УУД Вступают в диалог, участвуют в коллективном обсуждении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</w:t>
            </w:r>
            <w:r w:rsidRPr="00416531">
              <w:rPr>
                <w:szCs w:val="28"/>
              </w:rPr>
              <w:lastRenderedPageBreak/>
              <w:t>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сочетания фронтального и груп</w:t>
            </w:r>
            <w:r w:rsidRPr="00416531">
              <w:rPr>
                <w:szCs w:val="28"/>
              </w:rPr>
              <w:lastRenderedPageBreak/>
              <w:t>пового контроля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02.04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28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jc w:val="both"/>
              <w:rPr>
                <w:szCs w:val="28"/>
              </w:rPr>
            </w:pPr>
            <w:r w:rsidRPr="00416531">
              <w:rPr>
                <w:szCs w:val="28"/>
              </w:rPr>
              <w:t>Органы дыхания и газообмен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Дыхание. Пути поступления кислорода. Приспособления к условиям жизни. Диффузия, газообмен, жабры, трахеи, бронхи, легкие, альвеолы, </w:t>
            </w:r>
            <w:r w:rsidRPr="00416531">
              <w:rPr>
                <w:szCs w:val="28"/>
              </w:rPr>
              <w:lastRenderedPageBreak/>
              <w:t>диафрагма, легочные перегородки.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Определяют понятия: «органы дыхания», «диффузия», «газообмен», «жабры», «трахеи», «бронхи», «лёгкие», «альвеолы», «диафрагма», «лёгочные перегородки»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>. способы дыхания у животных и органы, участвующие в дыхании;особенности строения дыхательной системы органов у разных групп животных;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 xml:space="preserve">эволюцию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органов дыхания у животных.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сравнивать строение органов дыхания животных разных систематических групп</w:t>
            </w: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 xml:space="preserve"> 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распределять обязанности и взаимно контролировать друг друга, учиться самостоятельно организовывать речевую деятельность в устной и письменной формах.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</w:t>
            </w:r>
            <w:r w:rsidRPr="00416531">
              <w:rPr>
                <w:szCs w:val="28"/>
              </w:rPr>
              <w:lastRenderedPageBreak/>
              <w:t xml:space="preserve">природы, понимание истинных причин успехов и неудач учебной  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09.04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29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Органы пищеварения. Обмен веществ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Питание. Строение пищеварительной системы млекопитающих Обмен веществ, превращение энергии, ферменты.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особенности строения органов пищеварения у разных групп животных;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животных;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Познавательные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объяснять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групп;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организовывать свою деятельность, умение вносить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коррективы в план действий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догова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16.04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30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Органы кровообращения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Кровь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Транспортировка веществ. Сердце, капилляры, артерии, вены, кровеносная система, круги кровообращения, аорта, фагоцитоз, плазма.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Описывают кровеносные системы животных 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разных систематических групп. Составляют схемы и таблицы, систематизирующие знания о кровеносных системах животных. Выявляют причины усложнения кровеносной системы животных разных систематических групп в ходе эволюции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szCs w:val="28"/>
              </w:rPr>
              <w:t xml:space="preserve"> Определяют понятия: «сердце», «капилляры», «вены», «артерии», 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«кровеносная система», «органы кровеносной системы», «круги кровообращения», «замкнутая кровеносная система», «незамкнутая кровеносная система».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Сравнивают кровеносные системы животных разных систематических групп. Выявляют признаки сходства и различия в строении и механизмах функционирования органов и их систем у животных.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Обсуждение результатов работы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сочетания фронтального и группового контроля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23.04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31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Органы </w:t>
            </w:r>
            <w:r w:rsidRPr="00416531">
              <w:rPr>
                <w:szCs w:val="28"/>
              </w:rPr>
              <w:lastRenderedPageBreak/>
              <w:t>выделения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Строение </w:t>
            </w:r>
            <w:r w:rsidRPr="00416531">
              <w:rPr>
                <w:szCs w:val="28"/>
              </w:rPr>
              <w:lastRenderedPageBreak/>
              <w:t>органов выделения млекопитающих. Канальцы, почка, мочеточники, мочевой пузырь, моча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Описывают </w:t>
            </w:r>
            <w:r w:rsidRPr="00416531">
              <w:rPr>
                <w:szCs w:val="28"/>
              </w:rPr>
              <w:lastRenderedPageBreak/>
              <w:t>органы выделения и выделительные системы животных разных систематических групп. Выявляют причины усложнения выделительных систем животных в ходе эволюции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lastRenderedPageBreak/>
              <w:t>Познавательны</w:t>
            </w:r>
            <w:r w:rsidRPr="00416531">
              <w:rPr>
                <w:szCs w:val="28"/>
                <w:u w:val="single"/>
              </w:rPr>
              <w:lastRenderedPageBreak/>
              <w:t>е УУД</w:t>
            </w:r>
            <w:r w:rsidRPr="00416531">
              <w:rPr>
                <w:szCs w:val="28"/>
              </w:rPr>
              <w:t xml:space="preserve"> Определяют понятия: «выделительная система», «канальцы», «почка», «мочеточник», «мочевой пузырь», «моча», «клоака».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УУД:</w:t>
            </w:r>
            <w:r w:rsidRPr="00416531">
              <w:rPr>
                <w:szCs w:val="28"/>
              </w:rPr>
              <w:t xml:space="preserve"> Сравнивают выделительные системы животных разных систематических групп. Дают 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</w:rPr>
              <w:t>характеристику эволюции систем органов животных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Умеют слушать и слышать друг друга делать выводы при изучении материала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Формирова</w:t>
            </w:r>
            <w:r w:rsidRPr="00416531">
              <w:rPr>
                <w:szCs w:val="28"/>
              </w:rPr>
              <w:lastRenderedPageBreak/>
              <w:t>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</w:t>
            </w:r>
            <w:r w:rsidRPr="00416531">
              <w:rPr>
                <w:szCs w:val="28"/>
              </w:rPr>
              <w:lastRenderedPageBreak/>
              <w:t>моконтроль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28.04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32</w:t>
            </w:r>
          </w:p>
        </w:tc>
        <w:tc>
          <w:tcPr>
            <w:tcW w:w="1559" w:type="dxa"/>
          </w:tcPr>
          <w:p w:rsidR="00995FE9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Нервная система. Рефлекс. Инстинкт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Органы чувств.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Регуляция деятельности организма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Поведение животных: рефлексы, инстинкты, элементы рассудочной деятельности. Строение нервной системы млекопитающих. Раздражимость, нервная ткань, нервный </w:t>
            </w:r>
            <w:r w:rsidRPr="00416531">
              <w:rPr>
                <w:szCs w:val="28"/>
              </w:rPr>
              <w:lastRenderedPageBreak/>
              <w:t>узел, нервная цепочка, нервное кольцо, нервы, головной мозг, спинной мозг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Описывают и сравнивают нервные системы животных разных 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систематических групп. Составляют схемы и таблицы, систематизирующие 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знания о нервных системах и строении мозга животных. Устанавливают зависимости функций нервной системы от её строения. Устанавливают </w:t>
            </w:r>
            <w:r w:rsidRPr="00416531">
              <w:rPr>
                <w:szCs w:val="28"/>
              </w:rPr>
              <w:lastRenderedPageBreak/>
              <w:t>причинно</w:t>
            </w:r>
            <w:r w:rsidRPr="00416531">
              <w:rPr>
                <w:szCs w:val="28"/>
              </w:rPr>
              <w:noBreakHyphen/>
              <w:t>следственные связи между процессами, лежащими в основе регуляции деятельности организма</w:t>
            </w: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 xml:space="preserve">Познавательные УУД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Определяют понятия: «раздражимость», «нервная ткань», «нервная сеть», «нервный узел», «нервная цепочка», «нервное кольцо», «нервы», «головной мозг», «спинной мозг», «большие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полушария», «кора больших полушарий», «врождённый рефлекс», «приобретённый рефлекс», «инстинкт».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b/>
                <w:bCs/>
                <w:sz w:val="24"/>
                <w:szCs w:val="28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Получают биологическую информацию о нервной системе, инстинктах и рефлексах животных из различных источников, в том числе из Интернета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</w:t>
            </w:r>
            <w:r w:rsidRPr="00416531">
              <w:rPr>
                <w:szCs w:val="28"/>
              </w:rPr>
              <w:lastRenderedPageBreak/>
              <w:t>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Взаимоконтроль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07.05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DF3E51" w:rsidRPr="00416531" w:rsidTr="00270047">
        <w:trPr>
          <w:trHeight w:val="159"/>
        </w:trPr>
        <w:tc>
          <w:tcPr>
            <w:tcW w:w="11436" w:type="dxa"/>
            <w:gridSpan w:val="10"/>
          </w:tcPr>
          <w:p w:rsidR="00DF3E51" w:rsidRPr="00416531" w:rsidRDefault="00DF3E51" w:rsidP="00270047">
            <w:pPr>
              <w:jc w:val="center"/>
              <w:rPr>
                <w:b/>
                <w:i/>
                <w:szCs w:val="28"/>
              </w:rPr>
            </w:pPr>
            <w:r w:rsidRPr="00416531">
              <w:rPr>
                <w:b/>
                <w:i/>
                <w:szCs w:val="28"/>
              </w:rPr>
              <w:t>Биоценозы-2 час</w:t>
            </w:r>
          </w:p>
        </w:tc>
      </w:tr>
      <w:tr w:rsidR="00E54E2C" w:rsidRPr="00416531" w:rsidTr="00270047">
        <w:trPr>
          <w:trHeight w:val="159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33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Естественные и искусственные био</w:t>
            </w:r>
            <w:r w:rsidR="00FB735D" w:rsidRPr="00416531">
              <w:rPr>
                <w:szCs w:val="28"/>
              </w:rPr>
              <w:t>ценозы на примере биоценозов.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Примеры биоценозов. Биоценоз, ярусность, продуценты, консументы, редуценты. Основные среды жизни: водная, наземно-воздушная, почвенная. Условия в </w:t>
            </w:r>
            <w:r w:rsidRPr="00416531">
              <w:rPr>
                <w:szCs w:val="28"/>
              </w:rPr>
              <w:lastRenderedPageBreak/>
              <w:t>различных средах.</w:t>
            </w:r>
          </w:p>
        </w:tc>
        <w:tc>
          <w:tcPr>
            <w:tcW w:w="2165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Определяют понятия: «биоценоз», «естественный биоценоз», «искусственный биоценоз», «ярусность», «продуценты», консументы», «редуценты», «устойчивость биоценоза». 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szCs w:val="28"/>
              </w:rPr>
              <w:t xml:space="preserve"> Изучают признаки биологических объектов: естественного и искусственного биоценоза, продуцентов, консументов, редуцентов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Регулятивные УУД: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умение организовывать свою </w:t>
            </w:r>
            <w:r w:rsidRPr="00416531">
              <w:rPr>
                <w:rFonts w:ascii="Times New Roman" w:hAnsi="Times New Roman"/>
                <w:sz w:val="24"/>
                <w:szCs w:val="28"/>
              </w:rPr>
              <w:lastRenderedPageBreak/>
              <w:t>деятельность, умение вносить коррективы в план действий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Fonts w:ascii="Times New Roman" w:hAnsi="Times New Roman"/>
                <w:sz w:val="24"/>
                <w:szCs w:val="28"/>
                <w:u w:val="single"/>
              </w:rPr>
              <w:t>Коммуникативные УУД</w:t>
            </w:r>
            <w:r w:rsidRPr="00416531">
              <w:rPr>
                <w:rFonts w:ascii="Times New Roman" w:hAnsi="Times New Roman"/>
                <w:sz w:val="24"/>
                <w:szCs w:val="28"/>
              </w:rPr>
              <w:t xml:space="preserve"> поддерживают дискуссию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</w:t>
            </w:r>
            <w:r w:rsidRPr="00416531">
              <w:rPr>
                <w:szCs w:val="28"/>
              </w:rPr>
              <w:lastRenderedPageBreak/>
              <w:t xml:space="preserve">понимание истинных причин успехов и неудач учебной  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lastRenderedPageBreak/>
              <w:t>Отчет по экскурсии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14.05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  <w:tr w:rsidR="00E54E2C" w:rsidRPr="00416531" w:rsidTr="00270047">
        <w:trPr>
          <w:trHeight w:val="4264"/>
        </w:trPr>
        <w:tc>
          <w:tcPr>
            <w:tcW w:w="817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34</w:t>
            </w:r>
          </w:p>
        </w:tc>
        <w:tc>
          <w:tcPr>
            <w:tcW w:w="1559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Законы об охране животного мира. Система мониторинга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 xml:space="preserve">Охраняемые территории. Красная книга. 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Законы об охране  животного мира: федеральные  и региональные. Мониторинг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2165" w:type="dxa"/>
          </w:tcPr>
          <w:p w:rsidR="00E54E2C" w:rsidRPr="00416531" w:rsidRDefault="00E54E2C" w:rsidP="00270047">
            <w:pPr>
              <w:pStyle w:val="Style5"/>
              <w:widowControl/>
              <w:spacing w:line="240" w:lineRule="auto"/>
              <w:rPr>
                <w:bCs/>
                <w:spacing w:val="-10"/>
                <w:szCs w:val="28"/>
              </w:rPr>
            </w:pPr>
            <w:r w:rsidRPr="00416531">
              <w:rPr>
                <w:szCs w:val="28"/>
              </w:rPr>
              <w:t>Определяют понятия: «мониторинг», «биосферный заповедник».</w:t>
            </w:r>
          </w:p>
          <w:p w:rsidR="00E54E2C" w:rsidRPr="00416531" w:rsidRDefault="00E54E2C" w:rsidP="00270047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E54E2C" w:rsidRPr="00416531" w:rsidRDefault="00E54E2C" w:rsidP="00270047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8"/>
              </w:rPr>
            </w:pPr>
            <w:r w:rsidRPr="00416531">
              <w:rPr>
                <w:szCs w:val="28"/>
                <w:u w:val="single"/>
              </w:rPr>
              <w:t>Познавательные УУД</w:t>
            </w:r>
            <w:r w:rsidRPr="00416531">
              <w:rPr>
                <w:rStyle w:val="FontStyle13"/>
                <w:sz w:val="24"/>
                <w:szCs w:val="28"/>
              </w:rPr>
              <w:t>Знакомство с законами об Охране животного мира:</w:t>
            </w:r>
          </w:p>
          <w:p w:rsidR="00E54E2C" w:rsidRPr="00416531" w:rsidRDefault="00E54E2C" w:rsidP="00270047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8"/>
              </w:rPr>
            </w:pPr>
            <w:r w:rsidRPr="00416531">
              <w:rPr>
                <w:rStyle w:val="FontStyle13"/>
                <w:sz w:val="24"/>
                <w:szCs w:val="28"/>
              </w:rPr>
              <w:t>федеральными, региональным</w:t>
            </w:r>
          </w:p>
          <w:p w:rsidR="00E54E2C" w:rsidRPr="00416531" w:rsidRDefault="00E54E2C" w:rsidP="00270047">
            <w:pPr>
              <w:pStyle w:val="Style5"/>
              <w:widowControl/>
              <w:spacing w:line="240" w:lineRule="auto"/>
              <w:rPr>
                <w:szCs w:val="28"/>
                <w:u w:val="single"/>
              </w:rPr>
            </w:pPr>
            <w:r w:rsidRPr="00416531">
              <w:rPr>
                <w:rStyle w:val="FontStyle13"/>
                <w:sz w:val="24"/>
                <w:szCs w:val="28"/>
              </w:rPr>
              <w:t xml:space="preserve">Знать основы </w:t>
            </w:r>
            <w:r w:rsidRPr="00416531">
              <w:rPr>
                <w:rStyle w:val="FontStyle11"/>
                <w:b w:val="0"/>
                <w:sz w:val="24"/>
                <w:szCs w:val="28"/>
              </w:rPr>
              <w:t>системы мониторинга</w:t>
            </w:r>
          </w:p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  <w:u w:val="single"/>
              </w:rPr>
              <w:t>Регулятивные УУД</w:t>
            </w:r>
            <w:r w:rsidRPr="00416531">
              <w:rPr>
                <w:szCs w:val="28"/>
              </w:rPr>
              <w:t xml:space="preserve"> законодательные акты Российской Федерации об охране животного мира. Знакомятся с местными законами. Составляют схемы мониторинга</w:t>
            </w:r>
          </w:p>
          <w:p w:rsidR="00E54E2C" w:rsidRPr="00416531" w:rsidRDefault="00E54E2C" w:rsidP="00270047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8"/>
              </w:rPr>
            </w:pPr>
            <w:r w:rsidRPr="00416531">
              <w:rPr>
                <w:szCs w:val="28"/>
                <w:u w:val="single"/>
              </w:rPr>
              <w:t xml:space="preserve">Коммуникативные УУД </w:t>
            </w:r>
            <w:r w:rsidRPr="00416531">
              <w:rPr>
                <w:rStyle w:val="FontStyle13"/>
                <w:sz w:val="24"/>
                <w:szCs w:val="28"/>
              </w:rPr>
              <w:t>уметь проводить элементарные исследования, работать с различными источниками</w:t>
            </w:r>
          </w:p>
          <w:p w:rsidR="00E54E2C" w:rsidRPr="00416531" w:rsidRDefault="00E54E2C" w:rsidP="00270047">
            <w:pPr>
              <w:pStyle w:val="a7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16531">
              <w:rPr>
                <w:rStyle w:val="FontStyle11"/>
                <w:b w:val="0"/>
                <w:sz w:val="24"/>
                <w:szCs w:val="28"/>
              </w:rPr>
              <w:t>Информации уметь воспринимать информацию на слух</w:t>
            </w:r>
          </w:p>
        </w:tc>
        <w:tc>
          <w:tcPr>
            <w:tcW w:w="1418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800" w:type="dxa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Отчет по экскурсии</w:t>
            </w:r>
          </w:p>
        </w:tc>
        <w:tc>
          <w:tcPr>
            <w:tcW w:w="850" w:type="dxa"/>
            <w:gridSpan w:val="2"/>
          </w:tcPr>
          <w:p w:rsidR="00E54E2C" w:rsidRPr="00416531" w:rsidRDefault="00E54E2C" w:rsidP="00270047">
            <w:pPr>
              <w:rPr>
                <w:szCs w:val="28"/>
              </w:rPr>
            </w:pPr>
            <w:r w:rsidRPr="00416531">
              <w:rPr>
                <w:szCs w:val="28"/>
              </w:rPr>
              <w:t>21.05</w:t>
            </w:r>
          </w:p>
        </w:tc>
        <w:tc>
          <w:tcPr>
            <w:tcW w:w="567" w:type="dxa"/>
          </w:tcPr>
          <w:p w:rsidR="00E54E2C" w:rsidRPr="00416531" w:rsidRDefault="00E54E2C" w:rsidP="00270047">
            <w:pPr>
              <w:rPr>
                <w:szCs w:val="28"/>
              </w:rPr>
            </w:pPr>
          </w:p>
        </w:tc>
      </w:tr>
    </w:tbl>
    <w:p w:rsidR="00995FE9" w:rsidRDefault="00995FE9" w:rsidP="00416531">
      <w:pPr>
        <w:rPr>
          <w:b/>
          <w:i/>
          <w:sz w:val="28"/>
          <w:szCs w:val="28"/>
          <w:lang w:eastAsia="ru-RU"/>
        </w:rPr>
      </w:pPr>
    </w:p>
    <w:p w:rsidR="00995FE9" w:rsidRDefault="00995FE9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416531" w:rsidRDefault="00416531" w:rsidP="00E448CA">
      <w:pPr>
        <w:jc w:val="center"/>
        <w:rPr>
          <w:b/>
          <w:i/>
          <w:sz w:val="28"/>
          <w:szCs w:val="28"/>
          <w:lang w:eastAsia="ru-RU"/>
        </w:rPr>
      </w:pPr>
    </w:p>
    <w:p w:rsidR="00E448CA" w:rsidRPr="00E54E2C" w:rsidRDefault="00E448CA" w:rsidP="00E448CA">
      <w:pPr>
        <w:jc w:val="center"/>
        <w:rPr>
          <w:b/>
          <w:i/>
          <w:sz w:val="28"/>
          <w:szCs w:val="28"/>
          <w:lang w:eastAsia="ru-RU"/>
        </w:rPr>
      </w:pPr>
      <w:r w:rsidRPr="00E54E2C">
        <w:rPr>
          <w:b/>
          <w:i/>
          <w:sz w:val="28"/>
          <w:szCs w:val="28"/>
          <w:lang w:eastAsia="ru-RU"/>
        </w:rPr>
        <w:t xml:space="preserve">Рабочая </w:t>
      </w:r>
      <w:r w:rsidR="00C67F56" w:rsidRPr="00E54E2C">
        <w:rPr>
          <w:b/>
          <w:i/>
          <w:sz w:val="28"/>
          <w:szCs w:val="28"/>
          <w:lang w:eastAsia="ru-RU"/>
        </w:rPr>
        <w:t>программа ориентирована</w:t>
      </w:r>
      <w:r w:rsidRPr="00E54E2C">
        <w:rPr>
          <w:b/>
          <w:i/>
          <w:sz w:val="28"/>
          <w:szCs w:val="28"/>
          <w:lang w:eastAsia="ru-RU"/>
        </w:rPr>
        <w:t xml:space="preserve"> на использование</w:t>
      </w:r>
      <w:r w:rsidR="00E54E2C" w:rsidRPr="00E54E2C">
        <w:rPr>
          <w:b/>
          <w:i/>
          <w:sz w:val="28"/>
          <w:szCs w:val="28"/>
          <w:lang w:eastAsia="ru-RU"/>
        </w:rPr>
        <w:t xml:space="preserve"> </w:t>
      </w:r>
      <w:r w:rsidRPr="00E54E2C">
        <w:rPr>
          <w:b/>
          <w:i/>
          <w:sz w:val="28"/>
          <w:szCs w:val="28"/>
          <w:lang w:eastAsia="ru-RU"/>
        </w:rPr>
        <w:t>УМК:</w:t>
      </w:r>
    </w:p>
    <w:p w:rsidR="00E448CA" w:rsidRPr="00E54E2C" w:rsidRDefault="00E448CA" w:rsidP="00E448CA">
      <w:pPr>
        <w:jc w:val="center"/>
        <w:rPr>
          <w:b/>
          <w:sz w:val="28"/>
          <w:szCs w:val="28"/>
          <w:lang w:eastAsia="ru-RU"/>
        </w:rPr>
      </w:pPr>
    </w:p>
    <w:p w:rsidR="00E448CA" w:rsidRPr="00E54E2C" w:rsidRDefault="00E448CA" w:rsidP="00416531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 xml:space="preserve">Программы общего </w:t>
      </w:r>
      <w:r w:rsidR="00C67F56" w:rsidRPr="00E54E2C">
        <w:rPr>
          <w:sz w:val="28"/>
          <w:szCs w:val="28"/>
          <w:lang w:eastAsia="ru-RU"/>
        </w:rPr>
        <w:t>образования по</w:t>
      </w:r>
      <w:r w:rsidRPr="00E54E2C">
        <w:rPr>
          <w:sz w:val="28"/>
          <w:szCs w:val="28"/>
          <w:lang w:eastAsia="ru-RU"/>
        </w:rPr>
        <w:t xml:space="preserve"> биологии УМК «Биология 5-9 кл.» В.В.Пасечника, В.В. Латюшина, Г.Г. Швецова</w:t>
      </w:r>
    </w:p>
    <w:p w:rsidR="00E448CA" w:rsidRPr="00E54E2C" w:rsidRDefault="00E448CA" w:rsidP="00416531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Латюшин В. В., Шапкин В. А. Биология. Животные. 7 класс. Учебник / М.: Дрофа, 2014</w:t>
      </w:r>
    </w:p>
    <w:p w:rsidR="00E448CA" w:rsidRPr="00E54E2C" w:rsidRDefault="00E448CA" w:rsidP="00416531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Латюшин В. В., Ламехова Е. А. Животные. 7 класс. Рабочая тетрадь / М.: Дрофа, 2014</w:t>
      </w:r>
    </w:p>
    <w:p w:rsidR="00E448CA" w:rsidRPr="00E54E2C" w:rsidRDefault="00E448CA" w:rsidP="00416531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Латюшин В. В., Ламехова Е. А. Биология. Животные. 7 класс. Методическое пособие / М.: Дрофа, 2012</w:t>
      </w:r>
    </w:p>
    <w:p w:rsidR="00E448CA" w:rsidRPr="00E54E2C" w:rsidRDefault="00E448CA" w:rsidP="0041653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.</w:t>
      </w:r>
    </w:p>
    <w:p w:rsidR="00E448CA" w:rsidRPr="00E54E2C" w:rsidRDefault="00E448CA" w:rsidP="00416531">
      <w:pPr>
        <w:jc w:val="center"/>
        <w:rPr>
          <w:b/>
          <w:i/>
          <w:sz w:val="28"/>
          <w:szCs w:val="28"/>
          <w:lang w:eastAsia="ru-RU"/>
        </w:rPr>
      </w:pPr>
      <w:r w:rsidRPr="00E54E2C">
        <w:rPr>
          <w:b/>
          <w:i/>
          <w:sz w:val="28"/>
          <w:szCs w:val="28"/>
          <w:lang w:eastAsia="ru-RU"/>
        </w:rPr>
        <w:t>Дополнительная литература для учителя:</w:t>
      </w:r>
    </w:p>
    <w:p w:rsidR="00E448CA" w:rsidRPr="00E54E2C" w:rsidRDefault="00E448CA" w:rsidP="00416531">
      <w:pPr>
        <w:numPr>
          <w:ilvl w:val="0"/>
          <w:numId w:val="8"/>
        </w:numPr>
        <w:tabs>
          <w:tab w:val="left" w:pos="993"/>
        </w:tabs>
        <w:suppressAutoHyphens w:val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Пепеляева О.А.Биология 7-8 класс. Поурочные разработки по биологии Шапкин В.А. «Биология. Животные»: Пособие для учителя. – М.: Дрофа, 2001. – 192 с.;</w:t>
      </w:r>
    </w:p>
    <w:p w:rsidR="00E448CA" w:rsidRPr="00E54E2C" w:rsidRDefault="00E448CA" w:rsidP="00416531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Шарова И.Х. Зоология беспозвоночных: Книга для учителя. – М.: Просвещение, 1999. – 304 с.</w:t>
      </w:r>
    </w:p>
    <w:p w:rsidR="00E448CA" w:rsidRPr="00E54E2C" w:rsidRDefault="00E448CA" w:rsidP="00416531">
      <w:pPr>
        <w:numPr>
          <w:ilvl w:val="0"/>
          <w:numId w:val="8"/>
        </w:numPr>
        <w:tabs>
          <w:tab w:val="left" w:pos="993"/>
        </w:tabs>
        <w:suppressAutoHyphens w:val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 xml:space="preserve">Теремова, Рохлов Занимательная зоология: Книга для учащихся, учителей и родителей. – </w:t>
      </w:r>
      <w:r w:rsidR="00C67F56" w:rsidRPr="00E54E2C">
        <w:rPr>
          <w:sz w:val="28"/>
          <w:szCs w:val="28"/>
          <w:lang w:eastAsia="ru-RU"/>
        </w:rPr>
        <w:t>М.: АСТ</w:t>
      </w:r>
      <w:r w:rsidRPr="00E54E2C">
        <w:rPr>
          <w:sz w:val="28"/>
          <w:szCs w:val="28"/>
          <w:lang w:eastAsia="ru-RU"/>
        </w:rPr>
        <w:t>-ПРЕСС, 1999. – 258 с.: ил. – («Занимательные уроки»);</w:t>
      </w:r>
    </w:p>
    <w:p w:rsidR="0060033F" w:rsidRPr="00E54E2C" w:rsidRDefault="0060033F" w:rsidP="0041653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4E2C">
        <w:rPr>
          <w:rFonts w:ascii="Times New Roman" w:hAnsi="Times New Roman"/>
          <w:sz w:val="28"/>
          <w:szCs w:val="28"/>
        </w:rPr>
        <w:t>Биология 6-9 класс. Библиотека электронных наглядных пособий.</w:t>
      </w:r>
    </w:p>
    <w:p w:rsidR="0060033F" w:rsidRPr="00E54E2C" w:rsidRDefault="0060033F" w:rsidP="00416531">
      <w:pPr>
        <w:pStyle w:val="a3"/>
        <w:widowControl w:val="0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4E2C">
        <w:rPr>
          <w:rFonts w:ascii="Times New Roman" w:hAnsi="Times New Roman"/>
          <w:sz w:val="28"/>
          <w:szCs w:val="28"/>
        </w:rPr>
        <w:t xml:space="preserve">Биология 6 класс. Растения, бактерии, грибы, лишайники. Образовательный комплекс предназначен для </w:t>
      </w:r>
      <w:r w:rsidR="00C67F56" w:rsidRPr="00E54E2C">
        <w:rPr>
          <w:rFonts w:ascii="Times New Roman" w:hAnsi="Times New Roman"/>
          <w:sz w:val="28"/>
          <w:szCs w:val="28"/>
        </w:rPr>
        <w:t>изучения,</w:t>
      </w:r>
      <w:r w:rsidRPr="00E54E2C">
        <w:rPr>
          <w:rFonts w:ascii="Times New Roman" w:hAnsi="Times New Roman"/>
          <w:sz w:val="28"/>
          <w:szCs w:val="28"/>
        </w:rPr>
        <w:t xml:space="preserve"> повторения, и закрепления учебного материала школьного курса по биологии для 6 класса. Содержит -материалы учебника под редакцией профессора И.Н.Пономаревой. Издательский центр «Вентана-Граф»</w:t>
      </w:r>
    </w:p>
    <w:p w:rsidR="0060033F" w:rsidRPr="00E54E2C" w:rsidRDefault="0060033F" w:rsidP="0041653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4E2C">
        <w:rPr>
          <w:rFonts w:ascii="Times New Roman" w:hAnsi="Times New Roman"/>
          <w:sz w:val="28"/>
          <w:szCs w:val="28"/>
        </w:rPr>
        <w:t>Биология в школе. Функции и среда обитания живых организмов. Электронные уроки и тесты.</w:t>
      </w:r>
    </w:p>
    <w:p w:rsidR="00FB735D" w:rsidRDefault="0060033F" w:rsidP="00416531">
      <w:pPr>
        <w:pStyle w:val="21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E2C">
        <w:rPr>
          <w:rFonts w:ascii="Times New Roman" w:hAnsi="Times New Roman" w:cs="Times New Roman"/>
          <w:bCs/>
          <w:sz w:val="28"/>
          <w:szCs w:val="28"/>
        </w:rPr>
        <w:t>Дмитриева Т.А., Симатихин С.В. Биологии. Растения, бактерии, грибы, лишайники, животные. 7-7</w:t>
      </w:r>
      <w:r w:rsidR="00C67F56" w:rsidRPr="00E54E2C">
        <w:rPr>
          <w:rFonts w:ascii="Times New Roman" w:hAnsi="Times New Roman" w:cs="Times New Roman"/>
          <w:bCs/>
          <w:sz w:val="28"/>
          <w:szCs w:val="28"/>
        </w:rPr>
        <w:t>кл.</w:t>
      </w:r>
      <w:r w:rsidRPr="00E54E2C">
        <w:rPr>
          <w:rFonts w:ascii="Times New Roman" w:hAnsi="Times New Roman" w:cs="Times New Roman"/>
          <w:bCs/>
          <w:sz w:val="28"/>
          <w:szCs w:val="28"/>
        </w:rPr>
        <w:t xml:space="preserve"> Вопросы. Задания. Задачи. – М.: Дрофа, </w:t>
      </w:r>
      <w:r w:rsidR="00C67F56" w:rsidRPr="00E54E2C">
        <w:rPr>
          <w:rFonts w:ascii="Times New Roman" w:hAnsi="Times New Roman" w:cs="Times New Roman"/>
          <w:bCs/>
          <w:sz w:val="28"/>
          <w:szCs w:val="28"/>
        </w:rPr>
        <w:t>2002. -128.</w:t>
      </w:r>
      <w:r w:rsidRPr="00E54E2C">
        <w:rPr>
          <w:rFonts w:ascii="Times New Roman" w:hAnsi="Times New Roman" w:cs="Times New Roman"/>
          <w:bCs/>
          <w:sz w:val="28"/>
          <w:szCs w:val="28"/>
        </w:rPr>
        <w:t xml:space="preserve"> 6 ил. – (Дидактические материалы);</w:t>
      </w:r>
    </w:p>
    <w:p w:rsidR="0060033F" w:rsidRPr="00FB735D" w:rsidRDefault="0060033F" w:rsidP="00416531">
      <w:pPr>
        <w:pStyle w:val="21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35D">
        <w:rPr>
          <w:rFonts w:ascii="Times New Roman" w:hAnsi="Times New Roman" w:cs="Times New Roman"/>
          <w:sz w:val="28"/>
          <w:szCs w:val="28"/>
        </w:rPr>
        <w:t>Как проектировать универсальные учебные дейс</w:t>
      </w:r>
      <w:r w:rsidRPr="00FB735D">
        <w:rPr>
          <w:rFonts w:ascii="Times New Roman" w:hAnsi="Times New Roman" w:cs="Times New Roman"/>
          <w:sz w:val="28"/>
          <w:szCs w:val="28"/>
        </w:rPr>
        <w:softHyphen/>
        <w:t xml:space="preserve">твия в начальной школе: от действия к мысли: Пособие для учителя / А.Г.  Асмолов, Г.В.  Бурменская, И.А. Володарская и др. / Под ред. А.Г. </w:t>
      </w:r>
      <w:r w:rsidR="00C67F56" w:rsidRPr="00FB735D">
        <w:rPr>
          <w:rFonts w:ascii="Times New Roman" w:hAnsi="Times New Roman" w:cs="Times New Roman"/>
          <w:sz w:val="28"/>
          <w:szCs w:val="28"/>
        </w:rPr>
        <w:t>Асмолова. -</w:t>
      </w:r>
      <w:r w:rsidRPr="00FB735D">
        <w:rPr>
          <w:rFonts w:ascii="Times New Roman" w:hAnsi="Times New Roman" w:cs="Times New Roman"/>
          <w:sz w:val="28"/>
          <w:szCs w:val="28"/>
        </w:rPr>
        <w:t xml:space="preserve"> М.: Просвещение, 2008. </w:t>
      </w:r>
    </w:p>
    <w:p w:rsidR="0060033F" w:rsidRPr="00E54E2C" w:rsidRDefault="0060033F" w:rsidP="00416531">
      <w:pPr>
        <w:pStyle w:val="a3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4E2C">
        <w:rPr>
          <w:rFonts w:ascii="Times New Roman" w:hAnsi="Times New Roman"/>
          <w:sz w:val="28"/>
          <w:szCs w:val="28"/>
        </w:rPr>
        <w:t xml:space="preserve"> Кузнецов А.А. О стандарте второго поколе</w:t>
      </w:r>
      <w:r w:rsidRPr="00E54E2C">
        <w:rPr>
          <w:rFonts w:ascii="Times New Roman" w:hAnsi="Times New Roman"/>
          <w:sz w:val="28"/>
          <w:szCs w:val="28"/>
        </w:rPr>
        <w:softHyphen/>
        <w:t xml:space="preserve">ния // Биология в школе. - 2009. - №2. </w:t>
      </w:r>
    </w:p>
    <w:p w:rsidR="0060033F" w:rsidRPr="00E54E2C" w:rsidRDefault="0060033F" w:rsidP="00416531">
      <w:pPr>
        <w:pStyle w:val="2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E2C">
        <w:rPr>
          <w:rFonts w:ascii="Times New Roman" w:hAnsi="Times New Roman" w:cs="Times New Roman"/>
          <w:sz w:val="28"/>
          <w:szCs w:val="28"/>
        </w:rPr>
        <w:t xml:space="preserve"> Мухина, В. В. Урок с использованием технологии критического мышления и компьютера (ИКТ) по теме: "Могут ли растения переселяться, если </w:t>
      </w:r>
      <w:r w:rsidRPr="00E54E2C">
        <w:rPr>
          <w:rFonts w:ascii="Times New Roman" w:hAnsi="Times New Roman" w:cs="Times New Roman"/>
          <w:sz w:val="28"/>
          <w:szCs w:val="28"/>
        </w:rPr>
        <w:lastRenderedPageBreak/>
        <w:t xml:space="preserve">они не передвигаются" [Электронный ресурс] / В. В. Мухина. - Режим доступа: </w:t>
      </w:r>
      <w:hyperlink r:id="rId10" w:tgtFrame="_blank" w:history="1">
        <w:r w:rsidRPr="00E54E2C">
          <w:rPr>
            <w:rFonts w:ascii="Times New Roman" w:hAnsi="Times New Roman" w:cs="Times New Roman"/>
            <w:sz w:val="28"/>
            <w:szCs w:val="28"/>
            <w:u w:val="single"/>
          </w:rPr>
          <w:t>http://festival.1september.ru/index.php?numb_artic=415827</w:t>
        </w:r>
      </w:hyperlink>
    </w:p>
    <w:p w:rsidR="00E448CA" w:rsidRPr="00E54E2C" w:rsidRDefault="00E448CA" w:rsidP="00416531">
      <w:pPr>
        <w:tabs>
          <w:tab w:val="left" w:pos="993"/>
        </w:tabs>
        <w:jc w:val="both"/>
        <w:rPr>
          <w:b/>
          <w:sz w:val="28"/>
          <w:szCs w:val="28"/>
          <w:lang w:eastAsia="ru-RU"/>
        </w:rPr>
      </w:pPr>
      <w:r w:rsidRPr="00E54E2C">
        <w:rPr>
          <w:b/>
          <w:sz w:val="28"/>
          <w:szCs w:val="28"/>
          <w:lang w:eastAsia="ru-RU"/>
        </w:rPr>
        <w:t>для учащихся:</w:t>
      </w:r>
    </w:p>
    <w:p w:rsidR="00E448CA" w:rsidRPr="00E54E2C" w:rsidRDefault="00E448CA" w:rsidP="00416531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 xml:space="preserve">1) Дольник В.Р., Козлов М.А. Зоология. Учебник. – </w:t>
      </w:r>
      <w:r w:rsidR="00C67F56" w:rsidRPr="00E54E2C">
        <w:rPr>
          <w:sz w:val="28"/>
          <w:szCs w:val="28"/>
          <w:lang w:eastAsia="ru-RU"/>
        </w:rPr>
        <w:t>СПб.</w:t>
      </w:r>
      <w:r w:rsidRPr="00E54E2C">
        <w:rPr>
          <w:sz w:val="28"/>
          <w:szCs w:val="28"/>
          <w:lang w:eastAsia="ru-RU"/>
        </w:rPr>
        <w:t xml:space="preserve"> «Специальная Литература», 1996. – 240 с.: ил.;</w:t>
      </w:r>
    </w:p>
    <w:p w:rsidR="00E448CA" w:rsidRPr="00E54E2C" w:rsidRDefault="00E448CA" w:rsidP="00416531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2) Животные / Пер. с англ. М.Я.Беньковский и др. – М.: ООО «Издательство Астрель»; ООО «Издательство АСТ», 2003. – 624 с.: ил;</w:t>
      </w:r>
    </w:p>
    <w:p w:rsidR="00E448CA" w:rsidRPr="00E54E2C" w:rsidRDefault="00E448CA" w:rsidP="00416531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3) Я познаю мир; Детская энциклопедия: Миграции животных. Автор А.Х Тамбиев; - М.: ООО «Фирма «Издательство АСТ»»; ООО «Астрель», 1999. – 464 с.: ил.;</w:t>
      </w:r>
    </w:p>
    <w:p w:rsidR="00E448CA" w:rsidRPr="00E54E2C" w:rsidRDefault="00E448CA" w:rsidP="00416531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>4) Я познаю мир; Детская энциклопедия: Развитие жизни на Земле. – М.: ООО «Фирма «Издательство АСТ»»; ООО «Астрель», 2001. – 400 с.: ил.;</w:t>
      </w:r>
    </w:p>
    <w:p w:rsidR="000C2CA6" w:rsidRPr="00E54E2C" w:rsidRDefault="00E448CA" w:rsidP="00416531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 w:rsidRPr="00E54E2C">
        <w:rPr>
          <w:sz w:val="28"/>
          <w:szCs w:val="28"/>
          <w:lang w:eastAsia="ru-RU"/>
        </w:rPr>
        <w:t xml:space="preserve">5) Я познаю мир; Детская энциклопедия: Амфибии. Автор Б.Ф.Сергеев; - М.: ООО «Фирма «Издательство АСТ»»; ООО «Астрель», </w:t>
      </w:r>
      <w:r w:rsidR="00C67F56" w:rsidRPr="00E54E2C">
        <w:rPr>
          <w:sz w:val="28"/>
          <w:szCs w:val="28"/>
          <w:lang w:eastAsia="ru-RU"/>
        </w:rPr>
        <w:t>1999.</w:t>
      </w:r>
      <w:r w:rsidR="00FB735D">
        <w:rPr>
          <w:sz w:val="28"/>
          <w:szCs w:val="28"/>
          <w:lang w:eastAsia="ru-RU"/>
        </w:rPr>
        <w:t xml:space="preserve"> – 480 с.: ил.;</w:t>
      </w:r>
    </w:p>
    <w:p w:rsidR="0060033F" w:rsidRPr="00E54E2C" w:rsidRDefault="00FB735D" w:rsidP="00416531">
      <w:pPr>
        <w:spacing w:before="100" w:beforeAutospacing="1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</w:t>
      </w:r>
      <w:r w:rsidR="009705DD" w:rsidRPr="00E54E2C">
        <w:rPr>
          <w:rFonts w:eastAsia="Calibri"/>
          <w:bCs/>
          <w:sz w:val="28"/>
          <w:szCs w:val="28"/>
        </w:rPr>
        <w:t>1</w:t>
      </w:r>
      <w:r w:rsidR="0060033F" w:rsidRPr="00E54E2C">
        <w:rPr>
          <w:rFonts w:eastAsia="Calibri"/>
          <w:bCs/>
          <w:sz w:val="28"/>
          <w:szCs w:val="28"/>
        </w:rPr>
        <w:t>.</w:t>
      </w:r>
      <w:r w:rsidR="0060033F" w:rsidRPr="00E54E2C">
        <w:rPr>
          <w:sz w:val="28"/>
          <w:szCs w:val="28"/>
        </w:rPr>
        <w:t xml:space="preserve">Электронное приложение к </w:t>
      </w:r>
      <w:r w:rsidR="00C67F56" w:rsidRPr="00E54E2C">
        <w:rPr>
          <w:sz w:val="28"/>
          <w:szCs w:val="28"/>
        </w:rPr>
        <w:t>учебнику Биология</w:t>
      </w:r>
      <w:r w:rsidR="0060033F" w:rsidRPr="00E54E2C">
        <w:rPr>
          <w:bCs/>
          <w:sz w:val="28"/>
          <w:szCs w:val="28"/>
        </w:rPr>
        <w:t xml:space="preserve">. Введение в биологию. 5 </w:t>
      </w:r>
      <w:r w:rsidR="00C67F56" w:rsidRPr="00E54E2C">
        <w:rPr>
          <w:bCs/>
          <w:sz w:val="28"/>
          <w:szCs w:val="28"/>
        </w:rPr>
        <w:t>кл.</w:t>
      </w:r>
      <w:r w:rsidR="0060033F" w:rsidRPr="00E54E2C">
        <w:rPr>
          <w:bCs/>
          <w:sz w:val="28"/>
          <w:szCs w:val="28"/>
        </w:rPr>
        <w:t xml:space="preserve"> учеб. Для общеобразоват. </w:t>
      </w:r>
      <w:r>
        <w:rPr>
          <w:bCs/>
          <w:sz w:val="28"/>
          <w:szCs w:val="28"/>
        </w:rPr>
        <w:t xml:space="preserve">           </w:t>
      </w:r>
      <w:r w:rsidR="0060033F" w:rsidRPr="00E54E2C">
        <w:rPr>
          <w:bCs/>
          <w:sz w:val="28"/>
          <w:szCs w:val="28"/>
        </w:rPr>
        <w:t xml:space="preserve">учреждений /Сонин Н.И., Плешаков </w:t>
      </w:r>
      <w:r w:rsidR="00C67F56" w:rsidRPr="00E54E2C">
        <w:rPr>
          <w:bCs/>
          <w:sz w:val="28"/>
          <w:szCs w:val="28"/>
        </w:rPr>
        <w:t>А.А.</w:t>
      </w:r>
      <w:r w:rsidR="0060033F" w:rsidRPr="00E54E2C">
        <w:rPr>
          <w:bCs/>
          <w:sz w:val="28"/>
          <w:szCs w:val="28"/>
        </w:rPr>
        <w:t xml:space="preserve"> – М.: Дрофа, 2012г.</w:t>
      </w:r>
    </w:p>
    <w:p w:rsidR="0060033F" w:rsidRPr="00E54E2C" w:rsidRDefault="00FB735D" w:rsidP="00416531">
      <w:pPr>
        <w:pStyle w:val="21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05DD" w:rsidRPr="00E54E2C">
        <w:rPr>
          <w:rFonts w:ascii="Times New Roman" w:hAnsi="Times New Roman" w:cs="Times New Roman"/>
          <w:sz w:val="28"/>
          <w:szCs w:val="28"/>
        </w:rPr>
        <w:t>2</w:t>
      </w:r>
      <w:r w:rsidR="0060033F" w:rsidRPr="00E54E2C">
        <w:rPr>
          <w:rFonts w:ascii="Times New Roman" w:hAnsi="Times New Roman" w:cs="Times New Roman"/>
          <w:sz w:val="28"/>
          <w:szCs w:val="28"/>
        </w:rPr>
        <w:t xml:space="preserve">.ФГОС второго поколения. [Электронный ресурс]. – Режим </w:t>
      </w:r>
      <w:r w:rsidR="00C67F56" w:rsidRPr="00E54E2C">
        <w:rPr>
          <w:rFonts w:ascii="Times New Roman" w:hAnsi="Times New Roman" w:cs="Times New Roman"/>
          <w:sz w:val="28"/>
          <w:szCs w:val="28"/>
        </w:rPr>
        <w:t>доступа: http://standart.edu.ru/</w:t>
      </w:r>
    </w:p>
    <w:p w:rsidR="0060033F" w:rsidRPr="00E54E2C" w:rsidRDefault="00FB735D" w:rsidP="00416531">
      <w:pPr>
        <w:pStyle w:val="21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05DD" w:rsidRPr="00E54E2C">
        <w:rPr>
          <w:rFonts w:ascii="Times New Roman" w:hAnsi="Times New Roman" w:cs="Times New Roman"/>
          <w:sz w:val="28"/>
          <w:szCs w:val="28"/>
        </w:rPr>
        <w:t>3</w:t>
      </w:r>
      <w:r w:rsidR="0060033F" w:rsidRPr="00E54E2C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60033F" w:rsidRPr="00E54E2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http://www.lift.net</w:t>
        </w:r>
      </w:hyperlink>
      <w:r w:rsidR="0060033F" w:rsidRPr="00E54E2C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="0060033F" w:rsidRPr="00E54E2C">
        <w:rPr>
          <w:rFonts w:ascii="Times New Roman" w:hAnsi="Times New Roman" w:cs="Times New Roman"/>
          <w:iCs/>
          <w:sz w:val="28"/>
          <w:szCs w:val="28"/>
        </w:rPr>
        <w:t xml:space="preserve">Электронная иллюстрированная </w:t>
      </w:r>
      <w:r w:rsidR="0060033F" w:rsidRPr="00E54E2C">
        <w:rPr>
          <w:rFonts w:ascii="Times New Roman" w:hAnsi="Times New Roman" w:cs="Times New Roman"/>
          <w:iCs/>
          <w:sz w:val="28"/>
          <w:szCs w:val="28"/>
        </w:rPr>
        <w:tab/>
        <w:t>энциклопедия "Живые существа"</w:t>
      </w:r>
    </w:p>
    <w:p w:rsidR="0060033F" w:rsidRPr="00E54E2C" w:rsidRDefault="00FB735D" w:rsidP="00416531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05DD" w:rsidRPr="00E54E2C">
        <w:rPr>
          <w:rFonts w:ascii="Times New Roman" w:hAnsi="Times New Roman" w:cs="Times New Roman"/>
          <w:sz w:val="28"/>
          <w:szCs w:val="28"/>
        </w:rPr>
        <w:t>4</w:t>
      </w:r>
      <w:r w:rsidR="0060033F" w:rsidRPr="00E54E2C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="0060033F" w:rsidRPr="00E54E2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http://www.floranimal.ru</w:t>
        </w:r>
      </w:hyperlink>
      <w:r w:rsidR="0060033F" w:rsidRPr="00E54E2C">
        <w:rPr>
          <w:rFonts w:ascii="Times New Roman" w:hAnsi="Times New Roman" w:cs="Times New Roman"/>
          <w:sz w:val="28"/>
          <w:szCs w:val="28"/>
        </w:rPr>
        <w:t>/</w:t>
      </w:r>
    </w:p>
    <w:p w:rsidR="0060033F" w:rsidRPr="00E54E2C" w:rsidRDefault="00FB735D" w:rsidP="00416531">
      <w:pPr>
        <w:pStyle w:val="21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60033F" w:rsidRPr="00E54E2C">
        <w:rPr>
          <w:rFonts w:ascii="Times New Roman" w:hAnsi="Times New Roman" w:cs="Times New Roman"/>
          <w:iCs/>
          <w:sz w:val="28"/>
          <w:szCs w:val="28"/>
        </w:rPr>
        <w:t>Портал о растениях и животных</w:t>
      </w:r>
    </w:p>
    <w:p w:rsidR="00CD3F0F" w:rsidRPr="00E54E2C" w:rsidRDefault="00FB735D" w:rsidP="00416531">
      <w:pPr>
        <w:widowContro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</w:t>
      </w:r>
      <w:r w:rsidR="009705DD" w:rsidRPr="00E54E2C">
        <w:rPr>
          <w:iCs/>
          <w:sz w:val="28"/>
          <w:szCs w:val="28"/>
        </w:rPr>
        <w:t>5</w:t>
      </w:r>
      <w:r w:rsidR="0060033F" w:rsidRPr="00E54E2C">
        <w:rPr>
          <w:iCs/>
          <w:sz w:val="28"/>
          <w:szCs w:val="28"/>
        </w:rPr>
        <w:t xml:space="preserve">. </w:t>
      </w:r>
      <w:hyperlink r:id="rId13" w:history="1">
        <w:r w:rsidR="0060033F" w:rsidRPr="00E54E2C">
          <w:rPr>
            <w:rStyle w:val="aa"/>
            <w:color w:val="auto"/>
            <w:sz w:val="28"/>
            <w:szCs w:val="28"/>
          </w:rPr>
          <w:t>http://www.plant.geoman.ru</w:t>
        </w:r>
      </w:hyperlink>
      <w:r w:rsidR="0060033F" w:rsidRPr="00E54E2C">
        <w:rPr>
          <w:sz w:val="28"/>
          <w:szCs w:val="28"/>
        </w:rPr>
        <w:t>/</w:t>
      </w:r>
      <w:r w:rsidR="0060033F" w:rsidRPr="00E54E2C">
        <w:rPr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</w:t>
      </w:r>
      <w:r w:rsidR="0060033F" w:rsidRPr="00E54E2C">
        <w:rPr>
          <w:iCs/>
          <w:sz w:val="28"/>
          <w:szCs w:val="28"/>
        </w:rPr>
        <w:t>Занимат</w:t>
      </w:r>
      <w:r w:rsidR="009705DD" w:rsidRPr="00E54E2C">
        <w:rPr>
          <w:iCs/>
          <w:sz w:val="28"/>
          <w:szCs w:val="28"/>
        </w:rPr>
        <w:t>ельно о ботанике. Жизнь растени</w:t>
      </w:r>
      <w:r w:rsidR="00C67F56" w:rsidRPr="00E54E2C">
        <w:rPr>
          <w:iCs/>
          <w:sz w:val="28"/>
          <w:szCs w:val="28"/>
        </w:rPr>
        <w:t>й</w:t>
      </w:r>
    </w:p>
    <w:sectPr w:rsidR="00CD3F0F" w:rsidRPr="00E54E2C" w:rsidSect="00416531">
      <w:pgSz w:w="11906" w:h="16838"/>
      <w:pgMar w:top="709" w:right="1134" w:bottom="152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85" w:rsidRDefault="00FB3C85" w:rsidP="00384E5F">
      <w:r>
        <w:separator/>
      </w:r>
    </w:p>
  </w:endnote>
  <w:endnote w:type="continuationSeparator" w:id="0">
    <w:p w:rsidR="00FB3C85" w:rsidRDefault="00FB3C85" w:rsidP="0038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85" w:rsidRDefault="00FB3C85" w:rsidP="00384E5F">
      <w:r>
        <w:separator/>
      </w:r>
    </w:p>
  </w:footnote>
  <w:footnote w:type="continuationSeparator" w:id="0">
    <w:p w:rsidR="00FB3C85" w:rsidRDefault="00FB3C85" w:rsidP="0038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 w15:restartNumberingAfterBreak="0">
    <w:nsid w:val="07074283"/>
    <w:multiLevelType w:val="hybridMultilevel"/>
    <w:tmpl w:val="A9CC9C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F31A36"/>
    <w:multiLevelType w:val="hybridMultilevel"/>
    <w:tmpl w:val="4F0A8694"/>
    <w:lvl w:ilvl="0" w:tplc="DE329E9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0F71335"/>
    <w:multiLevelType w:val="multilevel"/>
    <w:tmpl w:val="319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7644D"/>
    <w:multiLevelType w:val="hybridMultilevel"/>
    <w:tmpl w:val="4ABA1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5A1D40"/>
    <w:multiLevelType w:val="hybridMultilevel"/>
    <w:tmpl w:val="2D78D346"/>
    <w:lvl w:ilvl="0" w:tplc="F698A92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1" w15:restartNumberingAfterBreak="0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091C"/>
    <w:multiLevelType w:val="multilevel"/>
    <w:tmpl w:val="754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A37D2"/>
    <w:multiLevelType w:val="multilevel"/>
    <w:tmpl w:val="7876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32F6E"/>
    <w:multiLevelType w:val="multilevel"/>
    <w:tmpl w:val="AD90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4398A"/>
    <w:multiLevelType w:val="hybridMultilevel"/>
    <w:tmpl w:val="8904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C417C"/>
    <w:multiLevelType w:val="hybridMultilevel"/>
    <w:tmpl w:val="F09653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A11116"/>
    <w:multiLevelType w:val="multilevel"/>
    <w:tmpl w:val="3986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824E7"/>
    <w:multiLevelType w:val="hybridMultilevel"/>
    <w:tmpl w:val="F9803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653DE6"/>
    <w:multiLevelType w:val="hybridMultilevel"/>
    <w:tmpl w:val="146CF8DA"/>
    <w:lvl w:ilvl="0" w:tplc="FDB0003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52AE124B"/>
    <w:multiLevelType w:val="multilevel"/>
    <w:tmpl w:val="FE2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250AB"/>
    <w:multiLevelType w:val="hybridMultilevel"/>
    <w:tmpl w:val="EED630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E87324"/>
    <w:multiLevelType w:val="multilevel"/>
    <w:tmpl w:val="ED3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E4D36E4"/>
    <w:multiLevelType w:val="hybridMultilevel"/>
    <w:tmpl w:val="04DA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7"/>
  </w:num>
  <w:num w:numId="5">
    <w:abstractNumId w:val="20"/>
  </w:num>
  <w:num w:numId="6">
    <w:abstractNumId w:val="16"/>
  </w:num>
  <w:num w:numId="7">
    <w:abstractNumId w:val="23"/>
  </w:num>
  <w:num w:numId="8">
    <w:abstractNumId w:val="27"/>
  </w:num>
  <w:num w:numId="9">
    <w:abstractNumId w:val="25"/>
  </w:num>
  <w:num w:numId="10">
    <w:abstractNumId w:val="10"/>
  </w:num>
  <w:num w:numId="11">
    <w:abstractNumId w:val="11"/>
  </w:num>
  <w:num w:numId="12">
    <w:abstractNumId w:val="5"/>
  </w:num>
  <w:num w:numId="13">
    <w:abstractNumId w:val="18"/>
  </w:num>
  <w:num w:numId="14">
    <w:abstractNumId w:val="9"/>
  </w:num>
  <w:num w:numId="15">
    <w:abstractNumId w:val="19"/>
  </w:num>
  <w:num w:numId="16">
    <w:abstractNumId w:val="26"/>
  </w:num>
  <w:num w:numId="17">
    <w:abstractNumId w:val="6"/>
  </w:num>
  <w:num w:numId="18">
    <w:abstractNumId w:val="14"/>
  </w:num>
  <w:num w:numId="19">
    <w:abstractNumId w:val="12"/>
  </w:num>
  <w:num w:numId="20">
    <w:abstractNumId w:val="13"/>
  </w:num>
  <w:num w:numId="21">
    <w:abstractNumId w:val="24"/>
  </w:num>
  <w:num w:numId="22">
    <w:abstractNumId w:val="17"/>
  </w:num>
  <w:num w:numId="23">
    <w:abstractNumId w:val="22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A6"/>
    <w:rsid w:val="00003682"/>
    <w:rsid w:val="000C2CA6"/>
    <w:rsid w:val="000E59BE"/>
    <w:rsid w:val="00116BF4"/>
    <w:rsid w:val="00150C9A"/>
    <w:rsid w:val="00156CFF"/>
    <w:rsid w:val="001A3B7D"/>
    <w:rsid w:val="001C0A78"/>
    <w:rsid w:val="001C0C5F"/>
    <w:rsid w:val="001C1B16"/>
    <w:rsid w:val="001F7526"/>
    <w:rsid w:val="00270047"/>
    <w:rsid w:val="003573CF"/>
    <w:rsid w:val="00384E5F"/>
    <w:rsid w:val="00395437"/>
    <w:rsid w:val="00416531"/>
    <w:rsid w:val="005310E7"/>
    <w:rsid w:val="005501C4"/>
    <w:rsid w:val="0060033F"/>
    <w:rsid w:val="0068134E"/>
    <w:rsid w:val="006A7B16"/>
    <w:rsid w:val="00787D2C"/>
    <w:rsid w:val="007A6FFE"/>
    <w:rsid w:val="007C64E7"/>
    <w:rsid w:val="00816846"/>
    <w:rsid w:val="00861531"/>
    <w:rsid w:val="008768DD"/>
    <w:rsid w:val="00885649"/>
    <w:rsid w:val="008E05C8"/>
    <w:rsid w:val="00934B81"/>
    <w:rsid w:val="0095162D"/>
    <w:rsid w:val="009559A2"/>
    <w:rsid w:val="0097036C"/>
    <w:rsid w:val="009705DD"/>
    <w:rsid w:val="009835AD"/>
    <w:rsid w:val="00995FE9"/>
    <w:rsid w:val="009E24F8"/>
    <w:rsid w:val="009E4162"/>
    <w:rsid w:val="00A03E42"/>
    <w:rsid w:val="00A13F36"/>
    <w:rsid w:val="00A72941"/>
    <w:rsid w:val="00A824CE"/>
    <w:rsid w:val="00AD4159"/>
    <w:rsid w:val="00BD13B2"/>
    <w:rsid w:val="00C22482"/>
    <w:rsid w:val="00C50A96"/>
    <w:rsid w:val="00C5264C"/>
    <w:rsid w:val="00C61DAE"/>
    <w:rsid w:val="00C6383F"/>
    <w:rsid w:val="00C67F56"/>
    <w:rsid w:val="00CD3F0F"/>
    <w:rsid w:val="00D63B24"/>
    <w:rsid w:val="00DA2017"/>
    <w:rsid w:val="00DC097E"/>
    <w:rsid w:val="00DF3E51"/>
    <w:rsid w:val="00E448CA"/>
    <w:rsid w:val="00E47B28"/>
    <w:rsid w:val="00E54E2C"/>
    <w:rsid w:val="00E85DD2"/>
    <w:rsid w:val="00EA7A48"/>
    <w:rsid w:val="00EF7AFC"/>
    <w:rsid w:val="00FA3A15"/>
    <w:rsid w:val="00FB3C85"/>
    <w:rsid w:val="00FB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A218"/>
  <w15:docId w15:val="{7DE788B6-4A65-4DA4-8DFD-9B022AC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310E7"/>
    <w:pPr>
      <w:keepNext/>
      <w:keepLines/>
      <w:suppressAutoHyphens w:val="0"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C2CA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5310E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5310E7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310E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No Spacing"/>
    <w:uiPriority w:val="99"/>
    <w:qFormat/>
    <w:rsid w:val="00531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rsid w:val="005310E7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5310E7"/>
    <w:rPr>
      <w:shd w:val="clear" w:color="auto" w:fill="FFFFFF"/>
    </w:rPr>
  </w:style>
  <w:style w:type="paragraph" w:customStyle="1" w:styleId="4">
    <w:name w:val="Основной текст4"/>
    <w:basedOn w:val="a"/>
    <w:link w:val="a8"/>
    <w:rsid w:val="005310E7"/>
    <w:pPr>
      <w:widowControl w:val="0"/>
      <w:shd w:val="clear" w:color="auto" w:fill="FFFFFF"/>
      <w:suppressAutoHyphens w:val="0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5310E7"/>
    <w:pPr>
      <w:suppressAutoHyphens w:val="0"/>
      <w:ind w:left="720"/>
    </w:pPr>
    <w:rPr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310E7"/>
  </w:style>
  <w:style w:type="character" w:customStyle="1" w:styleId="20">
    <w:name w:val="Основной текст с отступом 2 Знак"/>
    <w:link w:val="21"/>
    <w:rsid w:val="005310E7"/>
    <w:rPr>
      <w:sz w:val="24"/>
    </w:rPr>
  </w:style>
  <w:style w:type="paragraph" w:styleId="21">
    <w:name w:val="Body Text Indent 2"/>
    <w:basedOn w:val="a"/>
    <w:link w:val="20"/>
    <w:rsid w:val="005310E7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310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4">
    <w:name w:val="c4"/>
    <w:basedOn w:val="a0"/>
    <w:rsid w:val="005310E7"/>
  </w:style>
  <w:style w:type="paragraph" w:customStyle="1" w:styleId="Style5">
    <w:name w:val="Style5"/>
    <w:basedOn w:val="a"/>
    <w:rsid w:val="005310E7"/>
    <w:pPr>
      <w:widowControl w:val="0"/>
      <w:suppressAutoHyphens w:val="0"/>
      <w:autoSpaceDE w:val="0"/>
      <w:autoSpaceDN w:val="0"/>
      <w:adjustRightInd w:val="0"/>
      <w:spacing w:line="226" w:lineRule="exact"/>
    </w:pPr>
    <w:rPr>
      <w:lang w:eastAsia="ru-RU"/>
    </w:rPr>
  </w:style>
  <w:style w:type="character" w:customStyle="1" w:styleId="FontStyle13">
    <w:name w:val="Font Style13"/>
    <w:rsid w:val="005310E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5310E7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5">
    <w:name w:val="Font Style15"/>
    <w:rsid w:val="005310E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5310E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5310E7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rsid w:val="005310E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ash041e0431044b0447043d044b0439char1">
    <w:name w:val="dash041e_0431_044b_0447_043d_044b_0439__char1"/>
    <w:rsid w:val="007C64E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7C64E7"/>
  </w:style>
  <w:style w:type="paragraph" w:styleId="a9">
    <w:name w:val="Normal (Web)"/>
    <w:basedOn w:val="a"/>
    <w:uiPriority w:val="99"/>
    <w:unhideWhenUsed/>
    <w:rsid w:val="007C64E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60033F"/>
    <w:rPr>
      <w:strike w:val="0"/>
      <w:dstrike w:val="0"/>
      <w:color w:val="0000FF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C67F56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384E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84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84E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84E5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">
    <w:name w:val="Table Grid"/>
    <w:basedOn w:val="a1"/>
    <w:rsid w:val="0038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9543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54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t.geom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oranim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f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index.php?numb_artic=415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gosreestr.ru/rees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1716-5F9A-4401-BA28-FE7A4B0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8988</Words>
  <Characters>51233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Экер</cp:lastModifiedBy>
  <cp:revision>3</cp:revision>
  <cp:lastPrinted>2023-09-24T10:05:00Z</cp:lastPrinted>
  <dcterms:created xsi:type="dcterms:W3CDTF">2023-09-24T10:23:00Z</dcterms:created>
  <dcterms:modified xsi:type="dcterms:W3CDTF">2023-09-27T03:02:00Z</dcterms:modified>
</cp:coreProperties>
</file>